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73" w:rsidRDefault="00EA6DE8" w:rsidP="00956C73">
      <w:pPr>
        <w:spacing w:line="276" w:lineRule="auto"/>
        <w:rPr>
          <w:rFonts w:ascii="Tahoma" w:hAnsi="Tahoma" w:cs="Tahoma"/>
          <w:b/>
          <w:bCs/>
          <w:sz w:val="20"/>
        </w:rPr>
      </w:pPr>
      <w:r>
        <w:rPr>
          <w:rFonts w:ascii="Tahoma" w:hAnsi="Tahoma" w:cs="Tahoma"/>
          <w:b/>
          <w:bCs/>
          <w:sz w:val="20"/>
        </w:rPr>
        <w:t>Summary</w:t>
      </w:r>
    </w:p>
    <w:p w:rsidR="00956C73" w:rsidRDefault="00956C73" w:rsidP="00956C73">
      <w:pPr>
        <w:spacing w:line="276" w:lineRule="auto"/>
        <w:rPr>
          <w:rFonts w:ascii="Tahoma" w:hAnsi="Tahoma" w:cs="Tahoma"/>
          <w:b/>
          <w:bCs/>
          <w:sz w:val="20"/>
        </w:rPr>
      </w:pPr>
      <w:r>
        <w:rPr>
          <w:rFonts w:ascii="Tahoma" w:hAnsi="Tahoma" w:cs="Tahoma"/>
          <w:b/>
          <w:bCs/>
          <w:noProof/>
          <w:sz w:val="20"/>
          <w:lang w:val="en-US" w:eastAsia="en-US" w:bidi="ar-SA"/>
        </w:rPr>
        <w:pict>
          <v:shapetype id="_x0000_t32" coordsize="21600,21600" o:spt="32" o:oned="t" path="m,l21600,21600e" filled="f">
            <v:path arrowok="t" fillok="f" o:connecttype="none"/>
            <o:lock v:ext="edit" shapetype="t"/>
          </v:shapetype>
          <v:shape id="_x0000_s1027" type="#_x0000_t32" style="position:absolute;margin-left:.5pt;margin-top:1.6pt;width:498.75pt;height:0;z-index:251655680" o:connectortype="straight" strokecolor="#548dd4" strokeweight="1.5pt"/>
        </w:pict>
      </w:r>
    </w:p>
    <w:p w:rsidR="0024633F" w:rsidRPr="0024633F" w:rsidRDefault="0024633F" w:rsidP="00956C73">
      <w:pPr>
        <w:spacing w:line="276" w:lineRule="auto"/>
        <w:rPr>
          <w:rFonts w:ascii="Tahoma" w:hAnsi="Tahoma" w:cs="Tahoma"/>
          <w:sz w:val="16"/>
          <w:szCs w:val="16"/>
        </w:rPr>
      </w:pPr>
      <w:proofErr w:type="gramStart"/>
      <w:r w:rsidRPr="0024633F">
        <w:rPr>
          <w:rFonts w:ascii="Tahoma" w:hAnsi="Tahoma" w:cs="Tahoma"/>
          <w:sz w:val="16"/>
          <w:szCs w:val="16"/>
        </w:rPr>
        <w:t>Full stack Java developer with thorough hands-on experience in all levels of software development life cycle, with a focus on large scale, distributed, banking systems.</w:t>
      </w:r>
      <w:proofErr w:type="gramEnd"/>
    </w:p>
    <w:p w:rsidR="0024633F" w:rsidRPr="0024633F" w:rsidRDefault="0024633F" w:rsidP="00956C73">
      <w:pPr>
        <w:spacing w:line="276" w:lineRule="auto"/>
        <w:rPr>
          <w:rFonts w:ascii="Tahoma" w:hAnsi="Tahoma" w:cs="Tahoma"/>
          <w:b/>
          <w:bCs/>
          <w:sz w:val="16"/>
          <w:szCs w:val="16"/>
        </w:rPr>
      </w:pPr>
    </w:p>
    <w:p w:rsidR="00A11500" w:rsidRPr="0024633F" w:rsidRDefault="00A11500" w:rsidP="00956C73">
      <w:pPr>
        <w:spacing w:line="276" w:lineRule="auto"/>
        <w:rPr>
          <w:rFonts w:ascii="Tahoma" w:hAnsi="Tahoma" w:cs="Tahoma"/>
          <w:sz w:val="20"/>
          <w:szCs w:val="20"/>
        </w:rPr>
      </w:pPr>
      <w:r w:rsidRPr="0024633F">
        <w:rPr>
          <w:rFonts w:ascii="Tahoma" w:hAnsi="Tahoma" w:cs="Tahoma"/>
          <w:b/>
          <w:bCs/>
          <w:sz w:val="20"/>
          <w:szCs w:val="20"/>
        </w:rPr>
        <w:t>Qualification Highlights</w:t>
      </w:r>
      <w:r w:rsidRPr="0024633F">
        <w:rPr>
          <w:rFonts w:ascii="Tahoma" w:hAnsi="Tahoma" w:cs="Tahoma"/>
          <w:sz w:val="20"/>
          <w:szCs w:val="20"/>
        </w:rPr>
        <w:t>:</w:t>
      </w:r>
    </w:p>
    <w:p w:rsidR="00956C73" w:rsidRPr="00956C73" w:rsidRDefault="001D4DE9" w:rsidP="00956C73">
      <w:pPr>
        <w:spacing w:line="276" w:lineRule="auto"/>
        <w:rPr>
          <w:rFonts w:ascii="Tahoma" w:hAnsi="Tahoma" w:cs="Tahoma"/>
          <w:b/>
          <w:bCs/>
          <w:sz w:val="20"/>
        </w:rPr>
      </w:pPr>
      <w:r>
        <w:rPr>
          <w:rFonts w:ascii="Tahoma" w:hAnsi="Tahoma" w:cs="Tahoma"/>
          <w:b/>
          <w:bCs/>
          <w:noProof/>
          <w:sz w:val="20"/>
          <w:lang w:val="en-US" w:eastAsia="en-US" w:bidi="ar-SA"/>
        </w:rPr>
        <w:pict>
          <v:shape id="_x0000_s1028" type="#_x0000_t32" style="position:absolute;margin-left:.5pt;margin-top:2.55pt;width:498.75pt;height:0;z-index:251656704" o:connectortype="straight" strokecolor="#548dd4" strokeweight="1.5pt"/>
        </w:pict>
      </w:r>
    </w:p>
    <w:p w:rsidR="001D4DE9" w:rsidRPr="00761608" w:rsidRDefault="001D4DE9" w:rsidP="001D4DE9">
      <w:pPr>
        <w:pStyle w:val="normal0"/>
        <w:numPr>
          <w:ilvl w:val="0"/>
          <w:numId w:val="18"/>
        </w:numPr>
        <w:tabs>
          <w:tab w:val="left" w:pos="720"/>
        </w:tabs>
        <w:spacing w:line="276" w:lineRule="auto"/>
        <w:ind w:hanging="360"/>
        <w:rPr>
          <w:rFonts w:ascii="Tahoma" w:eastAsia="Trebuchet MS" w:hAnsi="Tahoma" w:cs="Tahoma"/>
          <w:sz w:val="16"/>
          <w:szCs w:val="16"/>
        </w:rPr>
      </w:pPr>
      <w:r w:rsidRPr="00761608">
        <w:rPr>
          <w:rFonts w:ascii="Tahoma" w:eastAsia="Trebuchet MS" w:hAnsi="Tahoma" w:cs="Tahoma"/>
          <w:sz w:val="16"/>
          <w:szCs w:val="16"/>
        </w:rPr>
        <w:t>7+ years of experience in analysis, design, and implementation of software applications</w:t>
      </w:r>
    </w:p>
    <w:p w:rsidR="001D4DE9" w:rsidRPr="00761608" w:rsidRDefault="001D4DE9" w:rsidP="001D4DE9">
      <w:pPr>
        <w:pStyle w:val="normal0"/>
        <w:numPr>
          <w:ilvl w:val="0"/>
          <w:numId w:val="18"/>
        </w:numPr>
        <w:tabs>
          <w:tab w:val="left" w:pos="720"/>
        </w:tabs>
        <w:spacing w:line="276" w:lineRule="auto"/>
        <w:ind w:hanging="360"/>
        <w:rPr>
          <w:rFonts w:ascii="Tahoma" w:eastAsia="Trebuchet MS" w:hAnsi="Tahoma" w:cs="Tahoma"/>
          <w:sz w:val="16"/>
          <w:szCs w:val="16"/>
        </w:rPr>
      </w:pPr>
      <w:r w:rsidRPr="00761608">
        <w:rPr>
          <w:rFonts w:ascii="Tahoma" w:eastAsia="Trebuchet MS" w:hAnsi="Tahoma" w:cs="Tahoma"/>
          <w:sz w:val="16"/>
          <w:szCs w:val="16"/>
        </w:rPr>
        <w:t>Extensive programming experience in</w:t>
      </w:r>
      <w:r w:rsidRPr="00761608">
        <w:rPr>
          <w:rFonts w:ascii="Tahoma" w:eastAsia="Trebuchet MS" w:hAnsi="Tahoma" w:cs="Tahoma"/>
          <w:b/>
          <w:sz w:val="16"/>
          <w:szCs w:val="16"/>
        </w:rPr>
        <w:t xml:space="preserve"> </w:t>
      </w:r>
      <w:r w:rsidRPr="00761608">
        <w:rPr>
          <w:rFonts w:ascii="Tahoma" w:eastAsia="Trebuchet MS" w:hAnsi="Tahoma" w:cs="Tahoma"/>
          <w:sz w:val="16"/>
          <w:szCs w:val="16"/>
        </w:rPr>
        <w:t>Java</w:t>
      </w:r>
    </w:p>
    <w:p w:rsidR="001D4DE9" w:rsidRPr="00761608" w:rsidRDefault="00761608" w:rsidP="001D4DE9">
      <w:pPr>
        <w:pStyle w:val="normal0"/>
        <w:numPr>
          <w:ilvl w:val="0"/>
          <w:numId w:val="18"/>
        </w:numPr>
        <w:tabs>
          <w:tab w:val="left" w:pos="720"/>
        </w:tabs>
        <w:spacing w:line="276" w:lineRule="auto"/>
        <w:ind w:hanging="360"/>
        <w:rPr>
          <w:rFonts w:ascii="Tahoma" w:eastAsia="Trebuchet MS" w:hAnsi="Tahoma" w:cs="Tahoma"/>
          <w:sz w:val="16"/>
          <w:szCs w:val="16"/>
        </w:rPr>
      </w:pPr>
      <w:r>
        <w:rPr>
          <w:rFonts w:ascii="Tahoma" w:eastAsia="Trebuchet MS" w:hAnsi="Tahoma" w:cs="Tahoma"/>
          <w:sz w:val="16"/>
          <w:szCs w:val="16"/>
        </w:rPr>
        <w:t>A</w:t>
      </w:r>
      <w:r w:rsidR="001D4DE9" w:rsidRPr="00761608">
        <w:rPr>
          <w:rFonts w:ascii="Tahoma" w:eastAsia="Trebuchet MS" w:hAnsi="Tahoma" w:cs="Tahoma"/>
          <w:sz w:val="16"/>
          <w:szCs w:val="16"/>
        </w:rPr>
        <w:t xml:space="preserve">dvanced skills in Java back end processes, </w:t>
      </w:r>
      <w:r>
        <w:rPr>
          <w:rFonts w:ascii="Tahoma" w:eastAsia="Trebuchet MS" w:hAnsi="Tahoma" w:cs="Tahoma"/>
          <w:sz w:val="16"/>
          <w:szCs w:val="16"/>
        </w:rPr>
        <w:t xml:space="preserve">Struts, </w:t>
      </w:r>
      <w:r w:rsidR="001D4DE9" w:rsidRPr="00761608">
        <w:rPr>
          <w:rFonts w:ascii="Tahoma" w:eastAsia="Trebuchet MS" w:hAnsi="Tahoma" w:cs="Tahoma"/>
          <w:sz w:val="16"/>
          <w:szCs w:val="16"/>
        </w:rPr>
        <w:t>Sprin</w:t>
      </w:r>
      <w:r>
        <w:rPr>
          <w:rFonts w:ascii="Tahoma" w:eastAsia="Trebuchet MS" w:hAnsi="Tahoma" w:cs="Tahoma"/>
          <w:sz w:val="16"/>
          <w:szCs w:val="16"/>
        </w:rPr>
        <w:t>g framework, MVC Architecture, H</w:t>
      </w:r>
      <w:r w:rsidR="001D4DE9" w:rsidRPr="00761608">
        <w:rPr>
          <w:rFonts w:ascii="Tahoma" w:eastAsia="Trebuchet MS" w:hAnsi="Tahoma" w:cs="Tahoma"/>
          <w:sz w:val="16"/>
          <w:szCs w:val="16"/>
        </w:rPr>
        <w:t xml:space="preserve">ibernate, Apache Camel, Tibco messaging system, JMS </w:t>
      </w:r>
    </w:p>
    <w:p w:rsidR="001D4DE9" w:rsidRPr="00761608" w:rsidRDefault="001D4DE9" w:rsidP="001D4DE9">
      <w:pPr>
        <w:pStyle w:val="normal0"/>
        <w:numPr>
          <w:ilvl w:val="0"/>
          <w:numId w:val="18"/>
        </w:numPr>
        <w:tabs>
          <w:tab w:val="left" w:pos="720"/>
        </w:tabs>
        <w:spacing w:line="276" w:lineRule="auto"/>
        <w:ind w:hanging="360"/>
        <w:rPr>
          <w:rFonts w:ascii="Tahoma" w:eastAsia="Trebuchet MS" w:hAnsi="Tahoma" w:cs="Tahoma"/>
          <w:sz w:val="16"/>
          <w:szCs w:val="16"/>
        </w:rPr>
      </w:pPr>
      <w:r w:rsidRPr="00761608">
        <w:rPr>
          <w:rFonts w:ascii="Tahoma" w:eastAsia="Trebuchet MS" w:hAnsi="Tahoma" w:cs="Tahoma"/>
          <w:sz w:val="16"/>
          <w:szCs w:val="16"/>
        </w:rPr>
        <w:t>5+ years of experience in business</w:t>
      </w:r>
      <w:r w:rsidRPr="00761608">
        <w:rPr>
          <w:rFonts w:ascii="Tahoma" w:eastAsia="Trebuchet MS" w:hAnsi="Tahoma" w:cs="Tahoma"/>
          <w:b/>
          <w:sz w:val="16"/>
          <w:szCs w:val="16"/>
        </w:rPr>
        <w:t xml:space="preserve"> </w:t>
      </w:r>
      <w:r w:rsidRPr="00761608">
        <w:rPr>
          <w:rFonts w:ascii="Tahoma" w:eastAsia="Trebuchet MS" w:hAnsi="Tahoma" w:cs="Tahoma"/>
          <w:sz w:val="16"/>
          <w:szCs w:val="16"/>
        </w:rPr>
        <w:t>analysis and translation of business requirements into programmatic solutions</w:t>
      </w:r>
    </w:p>
    <w:p w:rsidR="001D4DE9" w:rsidRPr="00761608" w:rsidRDefault="00761608" w:rsidP="00761608">
      <w:pPr>
        <w:pStyle w:val="normal0"/>
        <w:numPr>
          <w:ilvl w:val="0"/>
          <w:numId w:val="18"/>
        </w:numPr>
        <w:tabs>
          <w:tab w:val="left" w:pos="720"/>
        </w:tabs>
        <w:spacing w:line="276" w:lineRule="auto"/>
        <w:ind w:hanging="360"/>
        <w:rPr>
          <w:rFonts w:ascii="Tahoma" w:eastAsia="Trebuchet MS" w:hAnsi="Tahoma" w:cs="Tahoma"/>
          <w:sz w:val="16"/>
          <w:szCs w:val="16"/>
        </w:rPr>
      </w:pPr>
      <w:r>
        <w:rPr>
          <w:rFonts w:ascii="Tahoma" w:eastAsia="Trebuchet MS" w:hAnsi="Tahoma" w:cs="Tahoma"/>
          <w:sz w:val="16"/>
          <w:szCs w:val="16"/>
        </w:rPr>
        <w:t>4</w:t>
      </w:r>
      <w:r w:rsidR="001D4DE9" w:rsidRPr="00761608">
        <w:rPr>
          <w:rFonts w:ascii="Tahoma" w:eastAsia="Trebuchet MS" w:hAnsi="Tahoma" w:cs="Tahoma"/>
          <w:sz w:val="16"/>
          <w:szCs w:val="16"/>
        </w:rPr>
        <w:t xml:space="preserve">+ years of experience in </w:t>
      </w:r>
      <w:r>
        <w:rPr>
          <w:rFonts w:ascii="Tahoma" w:eastAsia="Trebuchet MS" w:hAnsi="Tahoma" w:cs="Tahoma"/>
          <w:sz w:val="16"/>
          <w:szCs w:val="16"/>
        </w:rPr>
        <w:t>team leadership</w:t>
      </w:r>
    </w:p>
    <w:p w:rsidR="001D4DE9" w:rsidRPr="00761608" w:rsidRDefault="001D4DE9" w:rsidP="001D4DE9">
      <w:pPr>
        <w:pStyle w:val="normal0"/>
        <w:numPr>
          <w:ilvl w:val="0"/>
          <w:numId w:val="18"/>
        </w:numPr>
        <w:tabs>
          <w:tab w:val="left" w:pos="720"/>
        </w:tabs>
        <w:spacing w:line="276" w:lineRule="auto"/>
        <w:ind w:hanging="360"/>
        <w:rPr>
          <w:rFonts w:ascii="Tahoma" w:eastAsia="Trebuchet MS" w:hAnsi="Tahoma" w:cs="Tahoma"/>
          <w:sz w:val="16"/>
          <w:szCs w:val="16"/>
        </w:rPr>
      </w:pPr>
      <w:r w:rsidRPr="00761608">
        <w:rPr>
          <w:rFonts w:ascii="Tahoma" w:eastAsia="Trebuchet MS" w:hAnsi="Tahoma" w:cs="Tahoma"/>
          <w:sz w:val="16"/>
          <w:szCs w:val="16"/>
        </w:rPr>
        <w:t>Deep understanding of web technologies: HTML(5), XHTML, CSS(3), DOM, XML, XSLT, JavaScript, Ajax, jQuery, and AngularJS</w:t>
      </w:r>
    </w:p>
    <w:p w:rsidR="001D4DE9" w:rsidRPr="00761608" w:rsidRDefault="001D4DE9" w:rsidP="001D4DE9">
      <w:pPr>
        <w:pStyle w:val="normal0"/>
        <w:numPr>
          <w:ilvl w:val="0"/>
          <w:numId w:val="18"/>
        </w:numPr>
        <w:tabs>
          <w:tab w:val="left" w:pos="720"/>
        </w:tabs>
        <w:spacing w:line="276" w:lineRule="auto"/>
        <w:ind w:hanging="360"/>
        <w:rPr>
          <w:rFonts w:ascii="Tahoma" w:eastAsia="Trebuchet MS" w:hAnsi="Tahoma" w:cs="Tahoma"/>
          <w:sz w:val="16"/>
          <w:szCs w:val="16"/>
        </w:rPr>
      </w:pPr>
      <w:r w:rsidRPr="00761608">
        <w:rPr>
          <w:rFonts w:ascii="Tahoma" w:eastAsia="Trebuchet MS" w:hAnsi="Tahoma" w:cs="Tahoma"/>
          <w:sz w:val="16"/>
          <w:szCs w:val="16"/>
        </w:rPr>
        <w:t xml:space="preserve">Experienced in designing the integration of applications and databases </w:t>
      </w:r>
    </w:p>
    <w:p w:rsidR="001D4DE9" w:rsidRPr="00761608" w:rsidRDefault="001D4DE9" w:rsidP="001D4DE9">
      <w:pPr>
        <w:pStyle w:val="normal0"/>
        <w:numPr>
          <w:ilvl w:val="1"/>
          <w:numId w:val="18"/>
        </w:numPr>
        <w:tabs>
          <w:tab w:val="left" w:pos="720"/>
        </w:tabs>
        <w:spacing w:line="276" w:lineRule="auto"/>
        <w:ind w:hanging="360"/>
        <w:rPr>
          <w:rFonts w:ascii="Tahoma" w:eastAsia="Trebuchet MS" w:hAnsi="Tahoma" w:cs="Tahoma"/>
          <w:sz w:val="16"/>
          <w:szCs w:val="16"/>
        </w:rPr>
      </w:pPr>
      <w:r w:rsidRPr="00761608">
        <w:rPr>
          <w:rFonts w:ascii="Tahoma" w:eastAsia="Trebuchet MS" w:hAnsi="Tahoma" w:cs="Tahoma"/>
          <w:sz w:val="16"/>
          <w:szCs w:val="16"/>
        </w:rPr>
        <w:t xml:space="preserve">Oracle 9i+ </w:t>
      </w:r>
    </w:p>
    <w:p w:rsidR="001D4DE9" w:rsidRPr="00761608" w:rsidRDefault="001D4DE9" w:rsidP="001D4DE9">
      <w:pPr>
        <w:pStyle w:val="normal0"/>
        <w:numPr>
          <w:ilvl w:val="0"/>
          <w:numId w:val="18"/>
        </w:numPr>
        <w:spacing w:line="276" w:lineRule="auto"/>
        <w:ind w:hanging="360"/>
        <w:rPr>
          <w:rFonts w:ascii="Tahoma" w:eastAsia="Trebuchet MS" w:hAnsi="Tahoma" w:cs="Tahoma"/>
          <w:sz w:val="16"/>
          <w:szCs w:val="16"/>
        </w:rPr>
      </w:pPr>
      <w:r w:rsidRPr="00761608">
        <w:rPr>
          <w:rFonts w:ascii="Tahoma" w:eastAsia="Trebuchet MS" w:hAnsi="Tahoma" w:cs="Tahoma"/>
          <w:sz w:val="16"/>
          <w:szCs w:val="16"/>
        </w:rPr>
        <w:t>Advance experience in design and implementation of Relational Database modules: tables, views, triggers, stored procedures, and packages</w:t>
      </w:r>
    </w:p>
    <w:p w:rsidR="001D4DE9" w:rsidRPr="00761608" w:rsidRDefault="001D4DE9" w:rsidP="001D4DE9">
      <w:pPr>
        <w:pStyle w:val="normal0"/>
        <w:numPr>
          <w:ilvl w:val="0"/>
          <w:numId w:val="18"/>
        </w:numPr>
        <w:tabs>
          <w:tab w:val="left" w:pos="720"/>
        </w:tabs>
        <w:spacing w:line="276" w:lineRule="auto"/>
        <w:ind w:hanging="360"/>
        <w:rPr>
          <w:rFonts w:ascii="Tahoma" w:eastAsia="Trebuchet MS" w:hAnsi="Tahoma" w:cs="Tahoma"/>
          <w:sz w:val="16"/>
          <w:szCs w:val="16"/>
        </w:rPr>
      </w:pPr>
      <w:r w:rsidRPr="00761608">
        <w:rPr>
          <w:rFonts w:ascii="Tahoma" w:eastAsia="Trebuchet MS" w:hAnsi="Tahoma" w:cs="Tahoma"/>
          <w:sz w:val="16"/>
          <w:szCs w:val="16"/>
        </w:rPr>
        <w:t>Advanced knowledge of different Operating Systems:</w:t>
      </w:r>
    </w:p>
    <w:p w:rsidR="00761608" w:rsidRPr="00761608" w:rsidRDefault="001D4DE9" w:rsidP="00761608">
      <w:pPr>
        <w:pStyle w:val="normal0"/>
        <w:numPr>
          <w:ilvl w:val="1"/>
          <w:numId w:val="18"/>
        </w:numPr>
        <w:tabs>
          <w:tab w:val="left" w:pos="720"/>
        </w:tabs>
        <w:spacing w:line="276" w:lineRule="auto"/>
        <w:ind w:hanging="360"/>
        <w:rPr>
          <w:rFonts w:ascii="Tahoma" w:eastAsia="Trebuchet MS" w:hAnsi="Tahoma" w:cs="Tahoma"/>
          <w:sz w:val="16"/>
          <w:szCs w:val="16"/>
        </w:rPr>
      </w:pPr>
      <w:r w:rsidRPr="00761608">
        <w:rPr>
          <w:rFonts w:ascii="Tahoma" w:eastAsia="Trebuchet MS" w:hAnsi="Tahoma" w:cs="Tahoma"/>
          <w:sz w:val="16"/>
          <w:szCs w:val="16"/>
        </w:rPr>
        <w:t xml:space="preserve">Windows family, Unix, Linux ( Ubuntu family version 6.10 + ), and Android </w:t>
      </w:r>
    </w:p>
    <w:p w:rsidR="00761608" w:rsidRDefault="00761608" w:rsidP="0019240D">
      <w:pPr>
        <w:pStyle w:val="normal0"/>
        <w:numPr>
          <w:ilvl w:val="0"/>
          <w:numId w:val="18"/>
        </w:numPr>
        <w:tabs>
          <w:tab w:val="left" w:pos="0"/>
          <w:tab w:val="left" w:pos="720"/>
        </w:tabs>
        <w:spacing w:line="276" w:lineRule="auto"/>
        <w:ind w:hanging="360"/>
        <w:rPr>
          <w:rFonts w:ascii="Tahoma" w:eastAsia="Trebuchet MS" w:hAnsi="Tahoma" w:cs="Tahoma"/>
          <w:sz w:val="16"/>
          <w:szCs w:val="16"/>
        </w:rPr>
      </w:pPr>
      <w:r>
        <w:rPr>
          <w:rFonts w:ascii="Tahoma" w:eastAsia="Trebuchet MS" w:hAnsi="Tahoma" w:cs="Tahoma"/>
          <w:sz w:val="16"/>
          <w:szCs w:val="16"/>
        </w:rPr>
        <w:t>Advanced experience</w:t>
      </w:r>
      <w:r w:rsidR="0019240D">
        <w:rPr>
          <w:rFonts w:ascii="Tahoma" w:eastAsia="Trebuchet MS" w:hAnsi="Tahoma" w:cs="Tahoma"/>
          <w:sz w:val="16"/>
          <w:szCs w:val="16"/>
        </w:rPr>
        <w:t xml:space="preserve"> with</w:t>
      </w:r>
      <w:r>
        <w:rPr>
          <w:rFonts w:ascii="Tahoma" w:eastAsia="Trebuchet MS" w:hAnsi="Tahoma" w:cs="Tahoma"/>
          <w:sz w:val="16"/>
          <w:szCs w:val="16"/>
        </w:rPr>
        <w:t xml:space="preserve"> software version control systems, including SVN,</w:t>
      </w:r>
      <w:r w:rsidR="008C2B1D">
        <w:rPr>
          <w:rFonts w:ascii="Tahoma" w:eastAsia="Trebuchet MS" w:hAnsi="Tahoma" w:cs="Tahoma"/>
          <w:sz w:val="16"/>
          <w:szCs w:val="16"/>
        </w:rPr>
        <w:t xml:space="preserve"> TFS, and Git</w:t>
      </w:r>
      <w:r>
        <w:rPr>
          <w:rFonts w:ascii="Tahoma" w:eastAsia="Trebuchet MS" w:hAnsi="Tahoma" w:cs="Tahoma"/>
          <w:sz w:val="16"/>
          <w:szCs w:val="16"/>
        </w:rPr>
        <w:t xml:space="preserve"> </w:t>
      </w:r>
    </w:p>
    <w:p w:rsidR="001D4DE9" w:rsidRPr="00761608" w:rsidRDefault="001D4DE9" w:rsidP="00761608">
      <w:pPr>
        <w:pStyle w:val="normal0"/>
        <w:numPr>
          <w:ilvl w:val="0"/>
          <w:numId w:val="18"/>
        </w:numPr>
        <w:tabs>
          <w:tab w:val="left" w:pos="0"/>
          <w:tab w:val="left" w:pos="720"/>
        </w:tabs>
        <w:spacing w:line="276" w:lineRule="auto"/>
        <w:ind w:hanging="360"/>
        <w:rPr>
          <w:rFonts w:ascii="Tahoma" w:eastAsia="Trebuchet MS" w:hAnsi="Tahoma" w:cs="Tahoma"/>
          <w:sz w:val="16"/>
          <w:szCs w:val="16"/>
        </w:rPr>
      </w:pPr>
      <w:r w:rsidRPr="00761608">
        <w:rPr>
          <w:rFonts w:ascii="Tahoma" w:eastAsia="Trebuchet MS" w:hAnsi="Tahoma" w:cs="Tahoma"/>
          <w:sz w:val="16"/>
          <w:szCs w:val="16"/>
        </w:rPr>
        <w:t xml:space="preserve">Miscellaneous Applications: IntelliJ Idea, Eclipse, SQL developer, Toad, Tortoise SVN, </w:t>
      </w:r>
      <w:r w:rsidR="00761608">
        <w:rPr>
          <w:rFonts w:ascii="Tahoma" w:eastAsia="Trebuchet MS" w:hAnsi="Tahoma" w:cs="Tahoma"/>
          <w:sz w:val="16"/>
          <w:szCs w:val="16"/>
        </w:rPr>
        <w:t>Tortoise Git</w:t>
      </w:r>
    </w:p>
    <w:p w:rsidR="001D4DE9" w:rsidRPr="00761608" w:rsidRDefault="001D4DE9" w:rsidP="001D4DE9">
      <w:pPr>
        <w:pStyle w:val="normal0"/>
        <w:numPr>
          <w:ilvl w:val="0"/>
          <w:numId w:val="18"/>
        </w:numPr>
        <w:tabs>
          <w:tab w:val="left" w:pos="0"/>
          <w:tab w:val="left" w:pos="720"/>
        </w:tabs>
        <w:spacing w:line="276" w:lineRule="auto"/>
        <w:ind w:hanging="360"/>
        <w:rPr>
          <w:rFonts w:ascii="Tahoma" w:eastAsia="Trebuchet MS" w:hAnsi="Tahoma" w:cs="Tahoma"/>
          <w:sz w:val="16"/>
          <w:szCs w:val="16"/>
        </w:rPr>
      </w:pPr>
      <w:r w:rsidRPr="00761608">
        <w:rPr>
          <w:rFonts w:ascii="Tahoma" w:eastAsia="Trebuchet MS" w:hAnsi="Tahoma" w:cs="Tahoma"/>
          <w:sz w:val="16"/>
          <w:szCs w:val="16"/>
        </w:rPr>
        <w:t>Soft Skills:</w:t>
      </w:r>
    </w:p>
    <w:p w:rsidR="001D4DE9" w:rsidRPr="00761608" w:rsidRDefault="001D4DE9" w:rsidP="001D4DE9">
      <w:pPr>
        <w:pStyle w:val="normal0"/>
        <w:numPr>
          <w:ilvl w:val="0"/>
          <w:numId w:val="10"/>
        </w:numPr>
        <w:tabs>
          <w:tab w:val="left" w:pos="720"/>
        </w:tabs>
        <w:spacing w:line="276" w:lineRule="auto"/>
        <w:ind w:hanging="360"/>
        <w:jc w:val="both"/>
        <w:rPr>
          <w:rFonts w:ascii="Tahoma" w:eastAsia="Trebuchet MS" w:hAnsi="Tahoma" w:cs="Tahoma"/>
          <w:sz w:val="16"/>
          <w:szCs w:val="16"/>
        </w:rPr>
      </w:pPr>
      <w:r w:rsidRPr="00761608">
        <w:rPr>
          <w:rFonts w:ascii="Tahoma" w:eastAsia="Trebuchet MS" w:hAnsi="Tahoma" w:cs="Tahoma"/>
          <w:sz w:val="16"/>
          <w:szCs w:val="16"/>
        </w:rPr>
        <w:t>Time management skills, Able to prioritize and multitask under pressure and in busy environments</w:t>
      </w:r>
    </w:p>
    <w:p w:rsidR="001D4DE9" w:rsidRPr="00761608" w:rsidRDefault="001D4DE9" w:rsidP="001D4DE9">
      <w:pPr>
        <w:pStyle w:val="normal0"/>
        <w:numPr>
          <w:ilvl w:val="0"/>
          <w:numId w:val="10"/>
        </w:numPr>
        <w:tabs>
          <w:tab w:val="left" w:pos="720"/>
        </w:tabs>
        <w:spacing w:line="276" w:lineRule="auto"/>
        <w:ind w:hanging="360"/>
        <w:jc w:val="both"/>
        <w:rPr>
          <w:rFonts w:ascii="Tahoma" w:eastAsia="Trebuchet MS" w:hAnsi="Tahoma" w:cs="Tahoma"/>
          <w:sz w:val="16"/>
          <w:szCs w:val="16"/>
        </w:rPr>
      </w:pPr>
      <w:r w:rsidRPr="00761608">
        <w:rPr>
          <w:rFonts w:ascii="Tahoma" w:eastAsia="Trebuchet MS" w:hAnsi="Tahoma" w:cs="Tahoma"/>
          <w:sz w:val="16"/>
          <w:szCs w:val="16"/>
        </w:rPr>
        <w:t>Quick learner, international work experience</w:t>
      </w:r>
    </w:p>
    <w:p w:rsidR="001D4DE9" w:rsidRPr="00761608" w:rsidRDefault="001D4DE9" w:rsidP="001D4DE9">
      <w:pPr>
        <w:pStyle w:val="normal0"/>
        <w:numPr>
          <w:ilvl w:val="0"/>
          <w:numId w:val="10"/>
        </w:numPr>
        <w:tabs>
          <w:tab w:val="left" w:pos="720"/>
        </w:tabs>
        <w:spacing w:line="276" w:lineRule="auto"/>
        <w:ind w:hanging="360"/>
        <w:jc w:val="both"/>
        <w:rPr>
          <w:rFonts w:ascii="Tahoma" w:eastAsia="Trebuchet MS" w:hAnsi="Tahoma" w:cs="Tahoma"/>
          <w:sz w:val="16"/>
          <w:szCs w:val="16"/>
        </w:rPr>
      </w:pPr>
      <w:r w:rsidRPr="00761608">
        <w:rPr>
          <w:rFonts w:ascii="Tahoma" w:eastAsia="Trebuchet MS" w:hAnsi="Tahoma" w:cs="Tahoma"/>
          <w:sz w:val="16"/>
          <w:szCs w:val="16"/>
        </w:rPr>
        <w:t>Self-motivated and confident working independently or in a team environment</w:t>
      </w:r>
    </w:p>
    <w:p w:rsidR="001D4DE9" w:rsidRPr="00761608" w:rsidRDefault="001D4DE9" w:rsidP="001D4DE9">
      <w:pPr>
        <w:pStyle w:val="normal0"/>
        <w:numPr>
          <w:ilvl w:val="0"/>
          <w:numId w:val="10"/>
        </w:numPr>
        <w:tabs>
          <w:tab w:val="left" w:pos="720"/>
        </w:tabs>
        <w:spacing w:line="276" w:lineRule="auto"/>
        <w:ind w:hanging="360"/>
        <w:jc w:val="both"/>
        <w:rPr>
          <w:rFonts w:ascii="Tahoma" w:eastAsia="Trebuchet MS" w:hAnsi="Tahoma" w:cs="Tahoma"/>
          <w:sz w:val="16"/>
          <w:szCs w:val="16"/>
        </w:rPr>
      </w:pPr>
      <w:r w:rsidRPr="00761608">
        <w:rPr>
          <w:rFonts w:ascii="Tahoma" w:eastAsia="Trebuchet MS" w:hAnsi="Tahoma" w:cs="Tahoma"/>
          <w:sz w:val="16"/>
          <w:szCs w:val="16"/>
        </w:rPr>
        <w:t>Advanced oral and written communication skills</w:t>
      </w:r>
    </w:p>
    <w:p w:rsidR="001D4DE9" w:rsidRPr="00761608" w:rsidRDefault="001D4DE9" w:rsidP="001D4DE9">
      <w:pPr>
        <w:pStyle w:val="normal0"/>
        <w:numPr>
          <w:ilvl w:val="0"/>
          <w:numId w:val="10"/>
        </w:numPr>
        <w:tabs>
          <w:tab w:val="left" w:pos="720"/>
        </w:tabs>
        <w:spacing w:line="276" w:lineRule="auto"/>
        <w:ind w:hanging="360"/>
        <w:jc w:val="both"/>
        <w:rPr>
          <w:rFonts w:ascii="Tahoma" w:eastAsia="Trebuchet MS" w:hAnsi="Tahoma" w:cs="Tahoma"/>
          <w:sz w:val="16"/>
          <w:szCs w:val="16"/>
        </w:rPr>
      </w:pPr>
      <w:r w:rsidRPr="00761608">
        <w:rPr>
          <w:rFonts w:ascii="Tahoma" w:eastAsia="Trebuchet MS" w:hAnsi="Tahoma" w:cs="Tahoma"/>
          <w:sz w:val="16"/>
          <w:szCs w:val="16"/>
        </w:rPr>
        <w:t xml:space="preserve">Proven customer relation skills due to extensive sales and warranty experience in IT Business </w:t>
      </w:r>
    </w:p>
    <w:p w:rsidR="001D4DE9" w:rsidRPr="00761608" w:rsidRDefault="001D4DE9" w:rsidP="001D4DE9">
      <w:pPr>
        <w:pStyle w:val="normal0"/>
        <w:numPr>
          <w:ilvl w:val="0"/>
          <w:numId w:val="10"/>
        </w:numPr>
        <w:tabs>
          <w:tab w:val="left" w:pos="720"/>
        </w:tabs>
        <w:spacing w:line="276" w:lineRule="auto"/>
        <w:ind w:hanging="360"/>
        <w:jc w:val="both"/>
        <w:rPr>
          <w:rFonts w:ascii="Tahoma" w:eastAsia="Trebuchet MS" w:hAnsi="Tahoma" w:cs="Tahoma"/>
          <w:sz w:val="16"/>
          <w:szCs w:val="16"/>
        </w:rPr>
      </w:pPr>
      <w:r w:rsidRPr="00761608">
        <w:rPr>
          <w:rFonts w:ascii="Tahoma" w:eastAsia="Trebuchet MS" w:hAnsi="Tahoma" w:cs="Tahoma"/>
          <w:sz w:val="16"/>
          <w:szCs w:val="16"/>
        </w:rPr>
        <w:t>Willing to work odd hours and relocation</w:t>
      </w:r>
    </w:p>
    <w:p w:rsidR="001D4DE9" w:rsidRPr="0019240D" w:rsidRDefault="001D4DE9" w:rsidP="001D4DE9">
      <w:pPr>
        <w:pStyle w:val="normal0"/>
        <w:tabs>
          <w:tab w:val="left" w:pos="720"/>
        </w:tabs>
        <w:spacing w:line="276" w:lineRule="auto"/>
        <w:jc w:val="both"/>
        <w:rPr>
          <w:rFonts w:ascii="Tahoma" w:hAnsi="Tahoma" w:cs="Tahoma"/>
          <w:sz w:val="16"/>
          <w:szCs w:val="16"/>
        </w:rPr>
      </w:pPr>
    </w:p>
    <w:p w:rsidR="001D4DE9" w:rsidRPr="0019240D" w:rsidRDefault="001D4DE9" w:rsidP="001D4DE9">
      <w:pPr>
        <w:pStyle w:val="normal0"/>
        <w:spacing w:line="276" w:lineRule="auto"/>
        <w:rPr>
          <w:rFonts w:ascii="Tahoma" w:hAnsi="Tahoma" w:cs="Tahoma"/>
          <w:sz w:val="20"/>
          <w:szCs w:val="20"/>
        </w:rPr>
      </w:pPr>
      <w:r w:rsidRPr="0019240D">
        <w:rPr>
          <w:rFonts w:ascii="Tahoma" w:eastAsia="Trebuchet MS" w:hAnsi="Tahoma" w:cs="Tahoma"/>
          <w:b/>
          <w:sz w:val="20"/>
          <w:szCs w:val="20"/>
        </w:rPr>
        <w:t>Experience:</w:t>
      </w:r>
    </w:p>
    <w:p w:rsidR="0019240D" w:rsidRPr="0019240D" w:rsidRDefault="0019240D" w:rsidP="0019240D">
      <w:pPr>
        <w:pStyle w:val="normal0"/>
        <w:tabs>
          <w:tab w:val="left" w:pos="720"/>
        </w:tabs>
        <w:spacing w:line="276" w:lineRule="auto"/>
        <w:ind w:left="720"/>
        <w:rPr>
          <w:rFonts w:ascii="Tahoma" w:eastAsia="Trebuchet MS" w:hAnsi="Tahoma" w:cs="Tahoma"/>
          <w:sz w:val="16"/>
          <w:szCs w:val="16"/>
        </w:rPr>
      </w:pPr>
      <w:r>
        <w:rPr>
          <w:rFonts w:ascii="Tahoma" w:hAnsi="Tahoma" w:cs="Tahoma"/>
          <w:b/>
          <w:bCs/>
          <w:noProof/>
          <w:sz w:val="20"/>
        </w:rPr>
        <w:pict>
          <v:shape id="_x0000_s1029" type="#_x0000_t32" style="position:absolute;left:0;text-align:left;margin-left:.5pt;margin-top:.15pt;width:498.75pt;height:0;z-index:251657728" o:connectortype="straight" strokecolor="#548dd4" strokeweight="1.5pt"/>
        </w:pict>
      </w:r>
    </w:p>
    <w:p w:rsidR="001D4DE9" w:rsidRPr="0019240D" w:rsidRDefault="00100A61" w:rsidP="00E1494A">
      <w:pPr>
        <w:pStyle w:val="normal0"/>
        <w:tabs>
          <w:tab w:val="left" w:pos="720"/>
        </w:tabs>
        <w:spacing w:line="276" w:lineRule="auto"/>
        <w:rPr>
          <w:rFonts w:ascii="Tahoma" w:eastAsia="Trebuchet MS" w:hAnsi="Tahoma" w:cs="Tahoma"/>
          <w:sz w:val="16"/>
          <w:szCs w:val="16"/>
        </w:rPr>
      </w:pPr>
      <w:r>
        <w:rPr>
          <w:rFonts w:ascii="Tahoma" w:eastAsia="Trebuchet MS" w:hAnsi="Tahoma" w:cs="Tahoma"/>
          <w:b/>
          <w:sz w:val="16"/>
          <w:szCs w:val="16"/>
        </w:rPr>
        <w:t xml:space="preserve">Sr. </w:t>
      </w:r>
      <w:r w:rsidR="001D4DE9" w:rsidRPr="0019240D">
        <w:rPr>
          <w:rFonts w:ascii="Tahoma" w:eastAsia="Trebuchet MS" w:hAnsi="Tahoma" w:cs="Tahoma"/>
          <w:b/>
          <w:sz w:val="16"/>
          <w:szCs w:val="16"/>
        </w:rPr>
        <w:t xml:space="preserve">Java Developer </w:t>
      </w:r>
      <w:r w:rsidR="001D4DE9" w:rsidRPr="0019240D">
        <w:rPr>
          <w:rFonts w:ascii="Tahoma" w:eastAsia="Trebuchet MS" w:hAnsi="Tahoma" w:cs="Tahoma"/>
          <w:b/>
          <w:sz w:val="16"/>
          <w:szCs w:val="16"/>
        </w:rPr>
        <w:tab/>
      </w:r>
      <w:r w:rsidR="001D4DE9" w:rsidRPr="0019240D">
        <w:rPr>
          <w:rFonts w:ascii="Tahoma" w:eastAsia="Trebuchet MS" w:hAnsi="Tahoma" w:cs="Tahoma"/>
          <w:b/>
          <w:sz w:val="16"/>
          <w:szCs w:val="16"/>
        </w:rPr>
        <w:tab/>
      </w:r>
      <w:r w:rsidR="001D4DE9" w:rsidRPr="0019240D">
        <w:rPr>
          <w:rFonts w:ascii="Tahoma" w:eastAsia="Trebuchet MS" w:hAnsi="Tahoma" w:cs="Tahoma"/>
          <w:bCs/>
          <w:sz w:val="16"/>
          <w:szCs w:val="16"/>
        </w:rPr>
        <w:t>since February 2016</w:t>
      </w:r>
    </w:p>
    <w:p w:rsidR="00B14044" w:rsidRPr="0019240D" w:rsidRDefault="001D4DE9" w:rsidP="00B14044">
      <w:pPr>
        <w:pStyle w:val="normal0"/>
        <w:tabs>
          <w:tab w:val="left" w:pos="720"/>
        </w:tabs>
        <w:spacing w:line="276" w:lineRule="auto"/>
        <w:ind w:left="720"/>
        <w:rPr>
          <w:rFonts w:ascii="Tahoma" w:eastAsia="Trebuchet MS" w:hAnsi="Tahoma" w:cs="Tahoma"/>
          <w:b/>
          <w:sz w:val="16"/>
          <w:szCs w:val="16"/>
        </w:rPr>
      </w:pPr>
      <w:r w:rsidRPr="0019240D">
        <w:rPr>
          <w:rFonts w:ascii="Tahoma" w:eastAsia="Trebuchet MS" w:hAnsi="Tahoma" w:cs="Tahoma"/>
          <w:b/>
          <w:sz w:val="16"/>
          <w:szCs w:val="16"/>
        </w:rPr>
        <w:t>Verax solutions Inc. (client: Canada Imperial Bank of Commerce (CIBC), 161 Bay street Toronto)</w:t>
      </w:r>
    </w:p>
    <w:p w:rsidR="0019240D" w:rsidRPr="0019240D" w:rsidRDefault="001D4DE9" w:rsidP="0019240D">
      <w:pPr>
        <w:pStyle w:val="normal0"/>
        <w:numPr>
          <w:ilvl w:val="0"/>
          <w:numId w:val="14"/>
        </w:numPr>
        <w:ind w:hanging="360"/>
        <w:rPr>
          <w:rFonts w:ascii="Tahoma" w:eastAsia="Trebuchet MS" w:hAnsi="Tahoma" w:cs="Tahoma"/>
          <w:sz w:val="16"/>
          <w:szCs w:val="16"/>
        </w:rPr>
      </w:pPr>
      <w:r w:rsidRPr="0019240D">
        <w:rPr>
          <w:rFonts w:ascii="Tahoma" w:eastAsia="Trebuchet MS" w:hAnsi="Tahoma" w:cs="Tahoma"/>
          <w:sz w:val="16"/>
          <w:szCs w:val="16"/>
        </w:rPr>
        <w:t>Analysis, design, development, and testing of CIBC’s in-house Credit adjudication systems and applications</w:t>
      </w:r>
    </w:p>
    <w:p w:rsidR="001D4DE9" w:rsidRPr="0019240D" w:rsidRDefault="001D4DE9" w:rsidP="00100A61">
      <w:pPr>
        <w:pStyle w:val="normal0"/>
        <w:numPr>
          <w:ilvl w:val="0"/>
          <w:numId w:val="14"/>
        </w:numPr>
        <w:ind w:hanging="360"/>
        <w:rPr>
          <w:rFonts w:ascii="Tahoma" w:eastAsia="Trebuchet MS" w:hAnsi="Tahoma" w:cs="Tahoma"/>
          <w:sz w:val="16"/>
          <w:szCs w:val="16"/>
        </w:rPr>
      </w:pPr>
      <w:r w:rsidRPr="0019240D">
        <w:rPr>
          <w:rFonts w:ascii="Tahoma" w:eastAsia="Trebuchet MS" w:hAnsi="Tahoma" w:cs="Tahoma"/>
          <w:sz w:val="16"/>
          <w:szCs w:val="16"/>
        </w:rPr>
        <w:t xml:space="preserve">Industry: </w:t>
      </w:r>
      <w:r w:rsidRPr="0019240D">
        <w:rPr>
          <w:rFonts w:ascii="Tahoma" w:eastAsia="Trebuchet MS" w:hAnsi="Tahoma" w:cs="Tahoma"/>
          <w:b/>
          <w:sz w:val="16"/>
          <w:szCs w:val="16"/>
        </w:rPr>
        <w:t>Risk Rating Analysis</w:t>
      </w:r>
    </w:p>
    <w:p w:rsidR="001D4DE9" w:rsidRPr="0019240D" w:rsidRDefault="001D4DE9" w:rsidP="001D4DE9">
      <w:pPr>
        <w:pStyle w:val="normal0"/>
        <w:numPr>
          <w:ilvl w:val="0"/>
          <w:numId w:val="14"/>
        </w:numPr>
        <w:ind w:hanging="360"/>
        <w:rPr>
          <w:rFonts w:ascii="Tahoma" w:eastAsia="Trebuchet MS" w:hAnsi="Tahoma" w:cs="Tahoma"/>
          <w:sz w:val="16"/>
          <w:szCs w:val="16"/>
        </w:rPr>
      </w:pPr>
      <w:r w:rsidRPr="0019240D">
        <w:rPr>
          <w:rFonts w:ascii="Tahoma" w:eastAsia="Trebuchet MS" w:hAnsi="Tahoma" w:cs="Tahoma"/>
          <w:sz w:val="16"/>
          <w:szCs w:val="16"/>
        </w:rPr>
        <w:t>Job responsibilities:</w:t>
      </w:r>
    </w:p>
    <w:p w:rsidR="00B14044" w:rsidRDefault="00B14044" w:rsidP="00B14044">
      <w:pPr>
        <w:pStyle w:val="normal0"/>
        <w:numPr>
          <w:ilvl w:val="1"/>
          <w:numId w:val="14"/>
        </w:numPr>
        <w:ind w:hanging="360"/>
        <w:rPr>
          <w:rFonts w:ascii="Tahoma" w:eastAsia="Trebuchet MS" w:hAnsi="Tahoma" w:cs="Tahoma"/>
          <w:sz w:val="16"/>
          <w:szCs w:val="16"/>
        </w:rPr>
      </w:pPr>
      <w:r>
        <w:rPr>
          <w:rFonts w:ascii="Tahoma" w:eastAsia="Trebuchet MS" w:hAnsi="Tahoma" w:cs="Tahoma"/>
          <w:sz w:val="16"/>
          <w:szCs w:val="16"/>
        </w:rPr>
        <w:t xml:space="preserve">Work </w:t>
      </w:r>
      <w:r w:rsidR="001D4DE9" w:rsidRPr="0019240D">
        <w:rPr>
          <w:rFonts w:ascii="Tahoma" w:eastAsia="Trebuchet MS" w:hAnsi="Tahoma" w:cs="Tahoma"/>
          <w:sz w:val="16"/>
          <w:szCs w:val="16"/>
        </w:rPr>
        <w:t xml:space="preserve">with the client’s senior development team to prioritize and </w:t>
      </w:r>
      <w:r>
        <w:rPr>
          <w:rFonts w:ascii="Tahoma" w:eastAsia="Trebuchet MS" w:hAnsi="Tahoma" w:cs="Tahoma"/>
          <w:sz w:val="16"/>
          <w:szCs w:val="16"/>
        </w:rPr>
        <w:t xml:space="preserve">distribute assigned tasks among members </w:t>
      </w:r>
      <w:r w:rsidR="00100A61">
        <w:rPr>
          <w:rFonts w:ascii="Tahoma" w:eastAsia="Trebuchet MS" w:hAnsi="Tahoma" w:cs="Tahoma"/>
          <w:sz w:val="16"/>
          <w:szCs w:val="16"/>
        </w:rPr>
        <w:t>o</w:t>
      </w:r>
      <w:r>
        <w:rPr>
          <w:rFonts w:ascii="Tahoma" w:eastAsia="Trebuchet MS" w:hAnsi="Tahoma" w:cs="Tahoma"/>
          <w:sz w:val="16"/>
          <w:szCs w:val="16"/>
        </w:rPr>
        <w:t>f the team</w:t>
      </w:r>
      <w:r w:rsidR="00100A61">
        <w:rPr>
          <w:rFonts w:ascii="Tahoma" w:eastAsia="Trebuchet MS" w:hAnsi="Tahoma" w:cs="Tahoma"/>
          <w:sz w:val="16"/>
          <w:szCs w:val="16"/>
        </w:rPr>
        <w:t xml:space="preserve"> in Verax</w:t>
      </w:r>
    </w:p>
    <w:p w:rsidR="001D4DE9" w:rsidRDefault="00100A61" w:rsidP="00100A61">
      <w:pPr>
        <w:pStyle w:val="normal0"/>
        <w:numPr>
          <w:ilvl w:val="1"/>
          <w:numId w:val="14"/>
        </w:numPr>
        <w:ind w:hanging="360"/>
        <w:rPr>
          <w:rFonts w:ascii="Tahoma" w:eastAsia="Trebuchet MS" w:hAnsi="Tahoma" w:cs="Tahoma"/>
          <w:sz w:val="16"/>
          <w:szCs w:val="16"/>
        </w:rPr>
      </w:pPr>
      <w:r>
        <w:rPr>
          <w:rFonts w:ascii="Tahoma" w:eastAsia="Trebuchet MS" w:hAnsi="Tahoma" w:cs="Tahoma"/>
          <w:sz w:val="16"/>
          <w:szCs w:val="16"/>
        </w:rPr>
        <w:t>W</w:t>
      </w:r>
      <w:r w:rsidR="001D4DE9" w:rsidRPr="00B14044">
        <w:rPr>
          <w:rFonts w:ascii="Tahoma" w:eastAsia="Trebuchet MS" w:hAnsi="Tahoma" w:cs="Tahoma"/>
          <w:sz w:val="16"/>
          <w:szCs w:val="16"/>
        </w:rPr>
        <w:t xml:space="preserve">ork on a variety of projects, </w:t>
      </w:r>
      <w:r>
        <w:rPr>
          <w:rFonts w:ascii="Tahoma" w:eastAsia="Trebuchet MS" w:hAnsi="Tahoma" w:cs="Tahoma"/>
          <w:sz w:val="16"/>
          <w:szCs w:val="16"/>
        </w:rPr>
        <w:t>order</w:t>
      </w:r>
      <w:r w:rsidR="001D4DE9" w:rsidRPr="00B14044">
        <w:rPr>
          <w:rFonts w:ascii="Tahoma" w:eastAsia="Trebuchet MS" w:hAnsi="Tahoma" w:cs="Tahoma"/>
          <w:sz w:val="16"/>
          <w:szCs w:val="16"/>
        </w:rPr>
        <w:t>ed by CIBC’s management team</w:t>
      </w:r>
      <w:r>
        <w:rPr>
          <w:rFonts w:ascii="Tahoma" w:eastAsia="Trebuchet MS" w:hAnsi="Tahoma" w:cs="Tahoma"/>
          <w:sz w:val="16"/>
          <w:szCs w:val="16"/>
        </w:rPr>
        <w:t>, including production support, enhancements, and Proof of concepts…</w:t>
      </w:r>
    </w:p>
    <w:p w:rsidR="00E1494A" w:rsidRPr="00B14044" w:rsidRDefault="00E1494A" w:rsidP="00E1494A">
      <w:pPr>
        <w:pStyle w:val="normal0"/>
        <w:ind w:left="1789"/>
        <w:rPr>
          <w:rFonts w:ascii="Tahoma" w:eastAsia="Trebuchet MS" w:hAnsi="Tahoma" w:cs="Tahoma"/>
          <w:sz w:val="16"/>
          <w:szCs w:val="16"/>
        </w:rPr>
      </w:pPr>
    </w:p>
    <w:p w:rsidR="001D4DE9" w:rsidRPr="0019240D" w:rsidRDefault="001D4DE9" w:rsidP="001D4DE9">
      <w:pPr>
        <w:pStyle w:val="normal0"/>
        <w:rPr>
          <w:rFonts w:ascii="Tahoma" w:hAnsi="Tahoma" w:cs="Tahoma"/>
          <w:sz w:val="16"/>
          <w:szCs w:val="16"/>
        </w:rPr>
      </w:pPr>
      <w:r w:rsidRPr="0019240D">
        <w:rPr>
          <w:rFonts w:ascii="Tahoma" w:eastAsia="Trebuchet MS" w:hAnsi="Tahoma" w:cs="Tahoma"/>
          <w:b/>
          <w:sz w:val="16"/>
          <w:szCs w:val="16"/>
        </w:rPr>
        <w:t xml:space="preserve">Summary: </w:t>
      </w:r>
      <w:r w:rsidRPr="00E1494A">
        <w:rPr>
          <w:rFonts w:ascii="Tahoma" w:eastAsia="Trebuchet MS" w:hAnsi="Tahoma" w:cs="Tahoma"/>
          <w:bCs/>
          <w:sz w:val="16"/>
          <w:szCs w:val="16"/>
        </w:rPr>
        <w:t>Java, J2EE, JDBC, JMS, Web App development for Java, JSP, Struts, Eclipse, Maven, TFS, SQL, (X)HTML, CSS, SOAP, Oracle, technical documentation, production support</w:t>
      </w:r>
    </w:p>
    <w:p w:rsidR="001D4DE9" w:rsidRDefault="001D4DE9" w:rsidP="001D4DE9">
      <w:pPr>
        <w:pStyle w:val="normal0"/>
        <w:tabs>
          <w:tab w:val="left" w:pos="720"/>
        </w:tabs>
        <w:spacing w:line="276" w:lineRule="auto"/>
        <w:ind w:left="1080"/>
        <w:rPr>
          <w:rFonts w:ascii="Tahoma" w:eastAsia="Trebuchet MS" w:hAnsi="Tahoma" w:cs="Tahoma"/>
          <w:sz w:val="16"/>
          <w:szCs w:val="16"/>
        </w:rPr>
      </w:pPr>
    </w:p>
    <w:p w:rsidR="00100A61" w:rsidRPr="0019240D" w:rsidRDefault="00100A61" w:rsidP="001D4DE9">
      <w:pPr>
        <w:pStyle w:val="normal0"/>
        <w:tabs>
          <w:tab w:val="left" w:pos="720"/>
        </w:tabs>
        <w:spacing w:line="276" w:lineRule="auto"/>
        <w:ind w:left="1080"/>
        <w:rPr>
          <w:rFonts w:ascii="Tahoma" w:eastAsia="Trebuchet MS" w:hAnsi="Tahoma" w:cs="Tahoma"/>
          <w:sz w:val="16"/>
          <w:szCs w:val="16"/>
        </w:rPr>
      </w:pPr>
    </w:p>
    <w:p w:rsidR="001D4DE9" w:rsidRPr="0019240D" w:rsidRDefault="00100A61" w:rsidP="00E1494A">
      <w:pPr>
        <w:pStyle w:val="normal0"/>
        <w:tabs>
          <w:tab w:val="left" w:pos="720"/>
        </w:tabs>
        <w:spacing w:line="276" w:lineRule="auto"/>
        <w:rPr>
          <w:rFonts w:ascii="Tahoma" w:eastAsia="Trebuchet MS" w:hAnsi="Tahoma" w:cs="Tahoma"/>
          <w:sz w:val="16"/>
          <w:szCs w:val="16"/>
        </w:rPr>
      </w:pPr>
      <w:r>
        <w:rPr>
          <w:rFonts w:ascii="Tahoma" w:eastAsia="Trebuchet MS" w:hAnsi="Tahoma" w:cs="Tahoma"/>
          <w:b/>
          <w:sz w:val="16"/>
          <w:szCs w:val="16"/>
        </w:rPr>
        <w:t>Java D</w:t>
      </w:r>
      <w:r w:rsidR="001D4DE9" w:rsidRPr="0019240D">
        <w:rPr>
          <w:rFonts w:ascii="Tahoma" w:eastAsia="Trebuchet MS" w:hAnsi="Tahoma" w:cs="Tahoma"/>
          <w:b/>
          <w:sz w:val="16"/>
          <w:szCs w:val="16"/>
        </w:rPr>
        <w:t>eveloper</w:t>
      </w:r>
      <w:r w:rsidR="001D4DE9" w:rsidRPr="0019240D">
        <w:rPr>
          <w:rFonts w:ascii="Tahoma" w:eastAsia="Trebuchet MS" w:hAnsi="Tahoma" w:cs="Tahoma"/>
          <w:b/>
          <w:sz w:val="16"/>
          <w:szCs w:val="16"/>
        </w:rPr>
        <w:tab/>
      </w:r>
      <w:r w:rsidR="001D4DE9" w:rsidRPr="0019240D">
        <w:rPr>
          <w:rFonts w:ascii="Tahoma" w:eastAsia="Trebuchet MS" w:hAnsi="Tahoma" w:cs="Tahoma"/>
          <w:b/>
          <w:sz w:val="16"/>
          <w:szCs w:val="16"/>
        </w:rPr>
        <w:tab/>
      </w:r>
      <w:r w:rsidR="001D4DE9" w:rsidRPr="0019240D">
        <w:rPr>
          <w:rFonts w:ascii="Tahoma" w:eastAsia="Trebuchet MS" w:hAnsi="Tahoma" w:cs="Tahoma"/>
          <w:sz w:val="16"/>
          <w:szCs w:val="16"/>
        </w:rPr>
        <w:t>from April 2013 to February 2016</w:t>
      </w:r>
    </w:p>
    <w:p w:rsidR="001D4DE9" w:rsidRPr="0019240D" w:rsidRDefault="001D4DE9" w:rsidP="001D4DE9">
      <w:pPr>
        <w:pStyle w:val="normal0"/>
        <w:spacing w:line="276" w:lineRule="auto"/>
        <w:ind w:left="720"/>
        <w:rPr>
          <w:rFonts w:ascii="Tahoma" w:hAnsi="Tahoma" w:cs="Tahoma"/>
          <w:sz w:val="16"/>
          <w:szCs w:val="16"/>
        </w:rPr>
      </w:pPr>
      <w:r w:rsidRPr="0019240D">
        <w:rPr>
          <w:rFonts w:ascii="Tahoma" w:eastAsia="Trebuchet MS" w:hAnsi="Tahoma" w:cs="Tahoma"/>
          <w:b/>
          <w:sz w:val="16"/>
          <w:szCs w:val="16"/>
        </w:rPr>
        <w:t>CGI Inc. (client</w:t>
      </w:r>
      <w:r w:rsidR="00100A61">
        <w:rPr>
          <w:rFonts w:ascii="Tahoma" w:eastAsia="Trebuchet MS" w:hAnsi="Tahoma" w:cs="Tahoma"/>
          <w:b/>
          <w:sz w:val="16"/>
          <w:szCs w:val="16"/>
        </w:rPr>
        <w:t>: Deutsche Bank, 60 Wall street,</w:t>
      </w:r>
      <w:r w:rsidRPr="0019240D">
        <w:rPr>
          <w:rFonts w:ascii="Tahoma" w:eastAsia="Trebuchet MS" w:hAnsi="Tahoma" w:cs="Tahoma"/>
          <w:b/>
          <w:sz w:val="16"/>
          <w:szCs w:val="16"/>
        </w:rPr>
        <w:t xml:space="preserve"> </w:t>
      </w:r>
      <w:proofErr w:type="gramStart"/>
      <w:r w:rsidRPr="0019240D">
        <w:rPr>
          <w:rFonts w:ascii="Tahoma" w:eastAsia="Trebuchet MS" w:hAnsi="Tahoma" w:cs="Tahoma"/>
          <w:b/>
          <w:sz w:val="16"/>
          <w:szCs w:val="16"/>
        </w:rPr>
        <w:t>New</w:t>
      </w:r>
      <w:proofErr w:type="gramEnd"/>
      <w:r w:rsidRPr="0019240D">
        <w:rPr>
          <w:rFonts w:ascii="Tahoma" w:eastAsia="Trebuchet MS" w:hAnsi="Tahoma" w:cs="Tahoma"/>
          <w:b/>
          <w:sz w:val="16"/>
          <w:szCs w:val="16"/>
        </w:rPr>
        <w:t xml:space="preserve"> </w:t>
      </w:r>
      <w:r w:rsidR="00100A61" w:rsidRPr="0019240D">
        <w:rPr>
          <w:rFonts w:ascii="Tahoma" w:eastAsia="Trebuchet MS" w:hAnsi="Tahoma" w:cs="Tahoma"/>
          <w:b/>
          <w:sz w:val="16"/>
          <w:szCs w:val="16"/>
        </w:rPr>
        <w:t>York)</w:t>
      </w:r>
    </w:p>
    <w:p w:rsidR="001D4DE9" w:rsidRPr="0019240D" w:rsidRDefault="001D4DE9" w:rsidP="00100A61">
      <w:pPr>
        <w:pStyle w:val="normal0"/>
        <w:numPr>
          <w:ilvl w:val="0"/>
          <w:numId w:val="14"/>
        </w:numPr>
        <w:ind w:hanging="360"/>
        <w:rPr>
          <w:rFonts w:ascii="Tahoma" w:eastAsia="Trebuchet MS" w:hAnsi="Tahoma" w:cs="Tahoma"/>
          <w:sz w:val="16"/>
          <w:szCs w:val="16"/>
        </w:rPr>
      </w:pPr>
      <w:r w:rsidRPr="0019240D">
        <w:rPr>
          <w:rFonts w:ascii="Tahoma" w:eastAsia="Trebuchet MS" w:hAnsi="Tahoma" w:cs="Tahoma"/>
          <w:sz w:val="16"/>
          <w:szCs w:val="16"/>
        </w:rPr>
        <w:t xml:space="preserve">Analysis, design, development, and testing of applications for </w:t>
      </w:r>
      <w:r w:rsidR="00100A61">
        <w:rPr>
          <w:rFonts w:ascii="Tahoma" w:eastAsia="Trebuchet MS" w:hAnsi="Tahoma" w:cs="Tahoma"/>
          <w:sz w:val="16"/>
          <w:szCs w:val="16"/>
        </w:rPr>
        <w:t>world’s sixth</w:t>
      </w:r>
      <w:r w:rsidRPr="0019240D">
        <w:rPr>
          <w:rFonts w:ascii="Tahoma" w:eastAsia="Trebuchet MS" w:hAnsi="Tahoma" w:cs="Tahoma"/>
          <w:sz w:val="16"/>
          <w:szCs w:val="16"/>
        </w:rPr>
        <w:t xml:space="preserve"> largest investment</w:t>
      </w:r>
      <w:r w:rsidR="00100A61">
        <w:rPr>
          <w:rFonts w:ascii="Tahoma" w:eastAsia="Trebuchet MS" w:hAnsi="Tahoma" w:cs="Tahoma"/>
          <w:sz w:val="16"/>
          <w:szCs w:val="16"/>
        </w:rPr>
        <w:t xml:space="preserve"> banking firm</w:t>
      </w:r>
      <w:r w:rsidRPr="0019240D">
        <w:rPr>
          <w:rFonts w:ascii="Tahoma" w:eastAsia="Trebuchet MS" w:hAnsi="Tahoma" w:cs="Tahoma"/>
          <w:sz w:val="16"/>
          <w:szCs w:val="16"/>
        </w:rPr>
        <w:t>, headquartered in New York</w:t>
      </w:r>
    </w:p>
    <w:p w:rsidR="001D4DE9" w:rsidRPr="0019240D" w:rsidRDefault="001D4DE9" w:rsidP="001D4DE9">
      <w:pPr>
        <w:pStyle w:val="normal0"/>
        <w:numPr>
          <w:ilvl w:val="0"/>
          <w:numId w:val="14"/>
        </w:numPr>
        <w:ind w:hanging="360"/>
        <w:rPr>
          <w:rFonts w:ascii="Tahoma" w:eastAsia="Trebuchet MS" w:hAnsi="Tahoma" w:cs="Tahoma"/>
          <w:sz w:val="16"/>
          <w:szCs w:val="16"/>
        </w:rPr>
      </w:pPr>
      <w:r w:rsidRPr="0019240D">
        <w:rPr>
          <w:rFonts w:ascii="Tahoma" w:eastAsia="Trebuchet MS" w:hAnsi="Tahoma" w:cs="Tahoma"/>
          <w:sz w:val="16"/>
          <w:szCs w:val="16"/>
        </w:rPr>
        <w:t xml:space="preserve">Industry: </w:t>
      </w:r>
      <w:r w:rsidRPr="0019240D">
        <w:rPr>
          <w:rFonts w:ascii="Tahoma" w:eastAsia="Trebuchet MS" w:hAnsi="Tahoma" w:cs="Tahoma"/>
          <w:b/>
          <w:sz w:val="16"/>
          <w:szCs w:val="16"/>
        </w:rPr>
        <w:t>Banking, Capital Market</w:t>
      </w:r>
    </w:p>
    <w:p w:rsidR="001D4DE9" w:rsidRPr="0019240D" w:rsidRDefault="001D4DE9" w:rsidP="001D4DE9">
      <w:pPr>
        <w:pStyle w:val="normal0"/>
        <w:numPr>
          <w:ilvl w:val="0"/>
          <w:numId w:val="14"/>
        </w:numPr>
        <w:ind w:hanging="360"/>
        <w:rPr>
          <w:rFonts w:ascii="Tahoma" w:eastAsia="Trebuchet MS" w:hAnsi="Tahoma" w:cs="Tahoma"/>
          <w:sz w:val="16"/>
          <w:szCs w:val="16"/>
        </w:rPr>
      </w:pPr>
      <w:r w:rsidRPr="0019240D">
        <w:rPr>
          <w:rFonts w:ascii="Tahoma" w:eastAsia="Trebuchet MS" w:hAnsi="Tahoma" w:cs="Tahoma"/>
          <w:sz w:val="16"/>
          <w:szCs w:val="16"/>
        </w:rPr>
        <w:t>Job responsibilities:</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lastRenderedPageBreak/>
        <w:t>Complete tasks assigned by CGI PM, or client PM (may include analysis, design, coding, peer review, testing, or deployment activities) </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t>Attend and participate in all required meetings, participate in discussions and to be actively involved in full SDLC phases </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t>Escalate issues and risks per the project escalation procedure 100% of the time </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t xml:space="preserve">Adhere to engagement processes and procedures including QMS, client coding standards, etc. </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t>Deliver all project tasks in accordance to the guidelines given in the clients Project plans</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t>Ensure that quality software is developed in accordance with the project’s Quality plan</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t>Ensure that code and the techniques used match the project standards for the technology</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t>Maintain a defect ratio of less than 3% for all tasks</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t>Status reports completed on time</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t>Remain current in your area of expertise</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t>Proactively identifying and communicating project risks</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t>Share knowledge freely and openly with other team members</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t>Ensure that clients are happy with the product they receive and go away from meetings on a positive note</w:t>
      </w:r>
    </w:p>
    <w:p w:rsidR="001D4DE9" w:rsidRPr="0019240D" w:rsidRDefault="001D4DE9" w:rsidP="001D4DE9">
      <w:pPr>
        <w:pStyle w:val="normal0"/>
        <w:numPr>
          <w:ilvl w:val="1"/>
          <w:numId w:val="14"/>
        </w:numPr>
        <w:ind w:hanging="360"/>
        <w:rPr>
          <w:rFonts w:ascii="Tahoma" w:eastAsia="Trebuchet MS" w:hAnsi="Tahoma" w:cs="Tahoma"/>
          <w:sz w:val="16"/>
          <w:szCs w:val="16"/>
        </w:rPr>
      </w:pPr>
      <w:r w:rsidRPr="0019240D">
        <w:rPr>
          <w:rFonts w:ascii="Tahoma" w:eastAsia="Trebuchet MS" w:hAnsi="Tahoma" w:cs="Tahoma"/>
          <w:sz w:val="16"/>
          <w:szCs w:val="16"/>
        </w:rPr>
        <w:t>Follow project management processes (i.e., Change Management, Configuration Management, etc…)</w:t>
      </w:r>
    </w:p>
    <w:p w:rsidR="001D4DE9" w:rsidRPr="0019240D" w:rsidRDefault="001D4DE9" w:rsidP="001D4DE9">
      <w:pPr>
        <w:pStyle w:val="normal0"/>
        <w:rPr>
          <w:rFonts w:ascii="Tahoma" w:hAnsi="Tahoma" w:cs="Tahoma"/>
          <w:sz w:val="16"/>
          <w:szCs w:val="16"/>
        </w:rPr>
      </w:pPr>
      <w:r w:rsidRPr="0019240D">
        <w:rPr>
          <w:rFonts w:ascii="Tahoma" w:eastAsia="Trebuchet MS" w:hAnsi="Tahoma" w:cs="Tahoma"/>
          <w:b/>
          <w:sz w:val="16"/>
          <w:szCs w:val="16"/>
        </w:rPr>
        <w:t xml:space="preserve">Summary: </w:t>
      </w:r>
      <w:r w:rsidRPr="00E1494A">
        <w:rPr>
          <w:rFonts w:ascii="Tahoma" w:eastAsia="Trebuchet MS" w:hAnsi="Tahoma" w:cs="Tahoma"/>
          <w:bCs/>
          <w:sz w:val="16"/>
          <w:szCs w:val="16"/>
        </w:rPr>
        <w:t>Java, J2EE, JDBC, JMS, Java Concurrency, Web App development for Java, IntelliJ idea, Maven, SVC, SQL, (X)HTML(5), CSS(3), JQuery, AngularJS, XPath, WDSL, SOAP, JUnit, Spring MVC, Jenkins, Camel, Hibernate, Oracle, technical documentation, production support, release management</w:t>
      </w:r>
    </w:p>
    <w:p w:rsidR="001D4DE9" w:rsidRDefault="001D4DE9" w:rsidP="001D4DE9">
      <w:pPr>
        <w:pStyle w:val="normal0"/>
        <w:rPr>
          <w:rFonts w:ascii="Tahoma" w:hAnsi="Tahoma" w:cs="Tahoma"/>
          <w:sz w:val="16"/>
          <w:szCs w:val="16"/>
        </w:rPr>
      </w:pPr>
    </w:p>
    <w:p w:rsidR="00E1494A" w:rsidRPr="0019240D" w:rsidRDefault="00E1494A" w:rsidP="001D4DE9">
      <w:pPr>
        <w:pStyle w:val="normal0"/>
        <w:rPr>
          <w:rFonts w:ascii="Tahoma" w:hAnsi="Tahoma" w:cs="Tahoma"/>
          <w:sz w:val="16"/>
          <w:szCs w:val="16"/>
        </w:rPr>
      </w:pPr>
    </w:p>
    <w:p w:rsidR="001D4DE9" w:rsidRPr="0019240D" w:rsidRDefault="00100A61" w:rsidP="00E1494A">
      <w:pPr>
        <w:pStyle w:val="normal0"/>
        <w:tabs>
          <w:tab w:val="left" w:pos="720"/>
        </w:tabs>
        <w:spacing w:line="276" w:lineRule="auto"/>
        <w:rPr>
          <w:rFonts w:ascii="Tahoma" w:eastAsia="Trebuchet MS" w:hAnsi="Tahoma" w:cs="Tahoma"/>
          <w:sz w:val="16"/>
          <w:szCs w:val="16"/>
        </w:rPr>
      </w:pPr>
      <w:r>
        <w:rPr>
          <w:rFonts w:ascii="Tahoma" w:eastAsia="Trebuchet MS" w:hAnsi="Tahoma" w:cs="Tahoma"/>
          <w:b/>
          <w:sz w:val="16"/>
          <w:szCs w:val="16"/>
        </w:rPr>
        <w:t xml:space="preserve">Software </w:t>
      </w:r>
      <w:r w:rsidR="001D4DE9" w:rsidRPr="0019240D">
        <w:rPr>
          <w:rFonts w:ascii="Tahoma" w:eastAsia="Trebuchet MS" w:hAnsi="Tahoma" w:cs="Tahoma"/>
          <w:b/>
          <w:sz w:val="16"/>
          <w:szCs w:val="16"/>
        </w:rPr>
        <w:t>Developer</w:t>
      </w:r>
      <w:r w:rsidR="001D4DE9" w:rsidRPr="0019240D">
        <w:rPr>
          <w:rFonts w:ascii="Tahoma" w:eastAsia="Trebuchet MS" w:hAnsi="Tahoma" w:cs="Tahoma"/>
          <w:b/>
          <w:sz w:val="16"/>
          <w:szCs w:val="16"/>
        </w:rPr>
        <w:tab/>
      </w:r>
      <w:r w:rsidR="001D4DE9" w:rsidRPr="0019240D">
        <w:rPr>
          <w:rFonts w:ascii="Tahoma" w:eastAsia="Trebuchet MS" w:hAnsi="Tahoma" w:cs="Tahoma"/>
          <w:sz w:val="16"/>
          <w:szCs w:val="16"/>
        </w:rPr>
        <w:t>2010 to 2013</w:t>
      </w:r>
    </w:p>
    <w:p w:rsidR="001D4DE9" w:rsidRPr="0019240D" w:rsidRDefault="001D4DE9" w:rsidP="001D4DE9">
      <w:pPr>
        <w:pStyle w:val="normal0"/>
        <w:spacing w:line="276" w:lineRule="auto"/>
        <w:ind w:left="720"/>
        <w:rPr>
          <w:rFonts w:ascii="Tahoma" w:hAnsi="Tahoma" w:cs="Tahoma"/>
          <w:sz w:val="16"/>
          <w:szCs w:val="16"/>
        </w:rPr>
      </w:pPr>
      <w:r w:rsidRPr="0019240D">
        <w:rPr>
          <w:rFonts w:ascii="Tahoma" w:eastAsia="Trebuchet MS" w:hAnsi="Tahoma" w:cs="Tahoma"/>
          <w:b/>
          <w:sz w:val="16"/>
          <w:szCs w:val="16"/>
        </w:rPr>
        <w:t xml:space="preserve">NTT Data Inc. </w:t>
      </w:r>
    </w:p>
    <w:p w:rsidR="001D4DE9" w:rsidRPr="0019240D" w:rsidRDefault="001D4DE9" w:rsidP="001D4DE9">
      <w:pPr>
        <w:pStyle w:val="normal0"/>
        <w:numPr>
          <w:ilvl w:val="0"/>
          <w:numId w:val="15"/>
        </w:numPr>
        <w:spacing w:line="276" w:lineRule="auto"/>
        <w:ind w:hanging="360"/>
        <w:rPr>
          <w:rFonts w:ascii="Tahoma" w:eastAsia="Trebuchet MS" w:hAnsi="Tahoma" w:cs="Tahoma"/>
          <w:sz w:val="16"/>
          <w:szCs w:val="16"/>
        </w:rPr>
      </w:pPr>
      <w:r w:rsidRPr="0019240D">
        <w:rPr>
          <w:rFonts w:ascii="Tahoma" w:eastAsia="Trebuchet MS" w:hAnsi="Tahoma" w:cs="Tahoma"/>
          <w:sz w:val="16"/>
          <w:szCs w:val="16"/>
        </w:rPr>
        <w:t xml:space="preserve">Industry: </w:t>
      </w:r>
      <w:r w:rsidRPr="0019240D">
        <w:rPr>
          <w:rFonts w:ascii="Tahoma" w:eastAsia="Trebuchet MS" w:hAnsi="Tahoma" w:cs="Tahoma"/>
          <w:b/>
          <w:sz w:val="16"/>
          <w:szCs w:val="16"/>
        </w:rPr>
        <w:t>Financial corporation, Pension Benefit</w:t>
      </w:r>
    </w:p>
    <w:p w:rsidR="001D4DE9" w:rsidRPr="0019240D" w:rsidRDefault="001D4DE9" w:rsidP="001D4DE9">
      <w:pPr>
        <w:pStyle w:val="normal0"/>
        <w:numPr>
          <w:ilvl w:val="0"/>
          <w:numId w:val="15"/>
        </w:numPr>
        <w:spacing w:line="276" w:lineRule="auto"/>
        <w:ind w:hanging="360"/>
        <w:rPr>
          <w:rFonts w:ascii="Tahoma" w:eastAsia="Trebuchet MS" w:hAnsi="Tahoma" w:cs="Tahoma"/>
          <w:sz w:val="16"/>
          <w:szCs w:val="16"/>
        </w:rPr>
      </w:pPr>
      <w:r w:rsidRPr="0019240D">
        <w:rPr>
          <w:rFonts w:ascii="Tahoma" w:eastAsia="Trebuchet MS" w:hAnsi="Tahoma" w:cs="Tahoma"/>
          <w:sz w:val="16"/>
          <w:szCs w:val="16"/>
        </w:rPr>
        <w:t>Analysis and development of Fidelity investments group's Pension Benefit Calculation software engines (based on Java core), for major clients such as AT&amp;T, GM, Pepsi Co, HP, IBM, Kraft, Pfizer, etc.</w:t>
      </w:r>
    </w:p>
    <w:p w:rsidR="001D4DE9" w:rsidRPr="0019240D" w:rsidRDefault="001D4DE9" w:rsidP="001D4DE9">
      <w:pPr>
        <w:pStyle w:val="normal0"/>
        <w:numPr>
          <w:ilvl w:val="0"/>
          <w:numId w:val="15"/>
        </w:numPr>
        <w:spacing w:line="276" w:lineRule="auto"/>
        <w:ind w:hanging="360"/>
        <w:rPr>
          <w:rFonts w:ascii="Tahoma" w:eastAsia="Trebuchet MS" w:hAnsi="Tahoma" w:cs="Tahoma"/>
          <w:sz w:val="16"/>
          <w:szCs w:val="16"/>
        </w:rPr>
      </w:pPr>
      <w:r w:rsidRPr="0019240D">
        <w:rPr>
          <w:rFonts w:ascii="Tahoma" w:eastAsia="Trebuchet MS" w:hAnsi="Tahoma" w:cs="Tahoma"/>
          <w:sz w:val="16"/>
          <w:szCs w:val="16"/>
        </w:rPr>
        <w:t>Interpret Defined Benefit business requirements into existing or new programmatic solutions</w:t>
      </w:r>
    </w:p>
    <w:p w:rsidR="001D4DE9" w:rsidRPr="0019240D" w:rsidRDefault="001D4DE9" w:rsidP="001D4DE9">
      <w:pPr>
        <w:pStyle w:val="normal0"/>
        <w:numPr>
          <w:ilvl w:val="0"/>
          <w:numId w:val="15"/>
        </w:numPr>
        <w:spacing w:line="276" w:lineRule="auto"/>
        <w:ind w:hanging="360"/>
        <w:rPr>
          <w:rFonts w:ascii="Tahoma" w:eastAsia="Trebuchet MS" w:hAnsi="Tahoma" w:cs="Tahoma"/>
          <w:sz w:val="16"/>
          <w:szCs w:val="16"/>
        </w:rPr>
      </w:pPr>
      <w:r w:rsidRPr="0019240D">
        <w:rPr>
          <w:rFonts w:ascii="Tahoma" w:eastAsia="Trebuchet MS" w:hAnsi="Tahoma" w:cs="Tahoma"/>
          <w:sz w:val="16"/>
          <w:szCs w:val="16"/>
        </w:rPr>
        <w:t>Performing in-depth analysis through breaking down complex coding constructs into manageable pieces.</w:t>
      </w:r>
    </w:p>
    <w:p w:rsidR="001D4DE9" w:rsidRPr="0019240D" w:rsidRDefault="001D4DE9" w:rsidP="001D4DE9">
      <w:pPr>
        <w:pStyle w:val="normal0"/>
        <w:numPr>
          <w:ilvl w:val="0"/>
          <w:numId w:val="15"/>
        </w:numPr>
        <w:spacing w:line="276" w:lineRule="auto"/>
        <w:ind w:hanging="360"/>
        <w:rPr>
          <w:rFonts w:ascii="Tahoma" w:eastAsia="Trebuchet MS" w:hAnsi="Tahoma" w:cs="Tahoma"/>
          <w:sz w:val="16"/>
          <w:szCs w:val="16"/>
        </w:rPr>
      </w:pPr>
      <w:r w:rsidRPr="0019240D">
        <w:rPr>
          <w:rFonts w:ascii="Tahoma" w:eastAsia="Trebuchet MS" w:hAnsi="Tahoma" w:cs="Tahoma"/>
          <w:sz w:val="16"/>
          <w:szCs w:val="16"/>
        </w:rPr>
        <w:t>Performing unit testing, integration testing, and regression testing, for the newly modified codes, and newly added modules, using existing testing matrices.</w:t>
      </w:r>
    </w:p>
    <w:p w:rsidR="001D4DE9" w:rsidRPr="0019240D" w:rsidRDefault="001D4DE9" w:rsidP="001D4DE9">
      <w:pPr>
        <w:pStyle w:val="normal0"/>
        <w:numPr>
          <w:ilvl w:val="0"/>
          <w:numId w:val="15"/>
        </w:numPr>
        <w:spacing w:line="276" w:lineRule="auto"/>
        <w:ind w:hanging="360"/>
        <w:rPr>
          <w:rFonts w:ascii="Tahoma" w:eastAsia="Trebuchet MS" w:hAnsi="Tahoma" w:cs="Tahoma"/>
          <w:sz w:val="16"/>
          <w:szCs w:val="16"/>
        </w:rPr>
      </w:pPr>
      <w:r w:rsidRPr="0019240D">
        <w:rPr>
          <w:rFonts w:ascii="Tahoma" w:eastAsia="Trebuchet MS" w:hAnsi="Tahoma" w:cs="Tahoma"/>
          <w:sz w:val="16"/>
          <w:szCs w:val="16"/>
        </w:rPr>
        <w:t>Modifying and adding new test cases to the existing test matrices</w:t>
      </w:r>
    </w:p>
    <w:p w:rsidR="001D4DE9" w:rsidRDefault="001D4DE9" w:rsidP="001D4DE9">
      <w:pPr>
        <w:pStyle w:val="normal0"/>
        <w:numPr>
          <w:ilvl w:val="0"/>
          <w:numId w:val="15"/>
        </w:numPr>
        <w:spacing w:line="276" w:lineRule="auto"/>
        <w:ind w:hanging="360"/>
        <w:rPr>
          <w:rFonts w:ascii="Tahoma" w:eastAsia="Trebuchet MS" w:hAnsi="Tahoma" w:cs="Tahoma"/>
          <w:sz w:val="16"/>
          <w:szCs w:val="16"/>
        </w:rPr>
      </w:pPr>
      <w:r w:rsidRPr="0019240D">
        <w:rPr>
          <w:rFonts w:ascii="Tahoma" w:eastAsia="Trebuchet MS" w:hAnsi="Tahoma" w:cs="Tahoma"/>
          <w:sz w:val="16"/>
          <w:szCs w:val="16"/>
        </w:rPr>
        <w:t>Successfully became a dedicated development/test resource for Fidelity's largest Client, AT&amp;T</w:t>
      </w:r>
    </w:p>
    <w:p w:rsidR="00E1494A" w:rsidRPr="0019240D" w:rsidRDefault="00E1494A" w:rsidP="00E1494A">
      <w:pPr>
        <w:pStyle w:val="normal0"/>
        <w:spacing w:line="276" w:lineRule="auto"/>
        <w:ind w:left="1080"/>
        <w:rPr>
          <w:rFonts w:ascii="Tahoma" w:eastAsia="Trebuchet MS" w:hAnsi="Tahoma" w:cs="Tahoma"/>
          <w:sz w:val="16"/>
          <w:szCs w:val="16"/>
        </w:rPr>
      </w:pPr>
    </w:p>
    <w:p w:rsidR="001D4DE9" w:rsidRPr="0019240D" w:rsidRDefault="001D4DE9" w:rsidP="001D4DE9">
      <w:pPr>
        <w:pStyle w:val="normal0"/>
        <w:spacing w:line="276" w:lineRule="auto"/>
        <w:rPr>
          <w:rFonts w:ascii="Tahoma" w:hAnsi="Tahoma" w:cs="Tahoma"/>
          <w:sz w:val="16"/>
          <w:szCs w:val="16"/>
        </w:rPr>
      </w:pPr>
      <w:r w:rsidRPr="0019240D">
        <w:rPr>
          <w:rFonts w:ascii="Tahoma" w:eastAsia="Trebuchet MS" w:hAnsi="Tahoma" w:cs="Tahoma"/>
          <w:b/>
          <w:sz w:val="16"/>
          <w:szCs w:val="16"/>
        </w:rPr>
        <w:t>Summary: Java, SQL, Sybase, XML, XSLT, Unit testing, Integration testing, Regression testing, Requirement analysis, Technical writing, Mentoring, Systems Analysis</w:t>
      </w:r>
    </w:p>
    <w:p w:rsidR="001D4DE9" w:rsidRDefault="001D4DE9" w:rsidP="001D4DE9">
      <w:pPr>
        <w:pStyle w:val="normal0"/>
        <w:tabs>
          <w:tab w:val="left" w:pos="720"/>
        </w:tabs>
        <w:spacing w:line="276" w:lineRule="auto"/>
        <w:rPr>
          <w:rFonts w:ascii="Tahoma" w:hAnsi="Tahoma" w:cs="Tahoma"/>
          <w:sz w:val="16"/>
          <w:szCs w:val="16"/>
        </w:rPr>
      </w:pPr>
    </w:p>
    <w:p w:rsidR="00E1494A" w:rsidRPr="0019240D" w:rsidRDefault="00E1494A" w:rsidP="001D4DE9">
      <w:pPr>
        <w:pStyle w:val="normal0"/>
        <w:tabs>
          <w:tab w:val="left" w:pos="720"/>
        </w:tabs>
        <w:spacing w:line="276" w:lineRule="auto"/>
        <w:rPr>
          <w:rFonts w:ascii="Tahoma" w:hAnsi="Tahoma" w:cs="Tahoma"/>
          <w:sz w:val="16"/>
          <w:szCs w:val="16"/>
        </w:rPr>
      </w:pPr>
    </w:p>
    <w:p w:rsidR="001D4DE9" w:rsidRPr="0019240D" w:rsidRDefault="001D4DE9" w:rsidP="00E1494A">
      <w:pPr>
        <w:pStyle w:val="normal0"/>
        <w:tabs>
          <w:tab w:val="left" w:pos="720"/>
        </w:tabs>
        <w:spacing w:line="276" w:lineRule="auto"/>
        <w:rPr>
          <w:rFonts w:ascii="Tahoma" w:eastAsia="Trebuchet MS" w:hAnsi="Tahoma" w:cs="Tahoma"/>
          <w:sz w:val="16"/>
          <w:szCs w:val="16"/>
        </w:rPr>
      </w:pPr>
      <w:r w:rsidRPr="0019240D">
        <w:rPr>
          <w:rFonts w:ascii="Tahoma" w:eastAsia="Trebuchet MS" w:hAnsi="Tahoma" w:cs="Tahoma"/>
          <w:b/>
          <w:sz w:val="16"/>
          <w:szCs w:val="16"/>
        </w:rPr>
        <w:t>Sr. Software Integration Consultant (part time)</w:t>
      </w:r>
      <w:r w:rsidRPr="0019240D">
        <w:rPr>
          <w:rFonts w:ascii="Tahoma" w:eastAsia="Trebuchet MS" w:hAnsi="Tahoma" w:cs="Tahoma"/>
          <w:b/>
          <w:sz w:val="16"/>
          <w:szCs w:val="16"/>
        </w:rPr>
        <w:tab/>
      </w:r>
      <w:r w:rsidRPr="0019240D">
        <w:rPr>
          <w:rFonts w:ascii="Tahoma" w:eastAsia="Trebuchet MS" w:hAnsi="Tahoma" w:cs="Tahoma"/>
          <w:sz w:val="16"/>
          <w:szCs w:val="16"/>
        </w:rPr>
        <w:t>2007 to 2012</w:t>
      </w:r>
    </w:p>
    <w:p w:rsidR="001D4DE9" w:rsidRPr="0019240D" w:rsidRDefault="001D4DE9" w:rsidP="001D4DE9">
      <w:pPr>
        <w:pStyle w:val="normal0"/>
        <w:tabs>
          <w:tab w:val="left" w:pos="720"/>
        </w:tabs>
        <w:spacing w:line="276" w:lineRule="auto"/>
        <w:rPr>
          <w:rFonts w:ascii="Tahoma" w:hAnsi="Tahoma" w:cs="Tahoma"/>
          <w:sz w:val="16"/>
          <w:szCs w:val="16"/>
        </w:rPr>
      </w:pPr>
      <w:r w:rsidRPr="0019240D">
        <w:rPr>
          <w:rFonts w:ascii="Tahoma" w:eastAsia="Trebuchet MS" w:hAnsi="Tahoma" w:cs="Tahoma"/>
          <w:b/>
          <w:sz w:val="16"/>
          <w:szCs w:val="16"/>
        </w:rPr>
        <w:tab/>
        <w:t>Hedsa Inc. (Oracle Gold partner)</w:t>
      </w:r>
    </w:p>
    <w:p w:rsidR="001D4DE9" w:rsidRPr="0019240D" w:rsidRDefault="001D4DE9" w:rsidP="001D4DE9">
      <w:pPr>
        <w:pStyle w:val="normal0"/>
        <w:numPr>
          <w:ilvl w:val="1"/>
          <w:numId w:val="11"/>
        </w:numPr>
        <w:tabs>
          <w:tab w:val="left" w:pos="720"/>
        </w:tabs>
        <w:ind w:hanging="360"/>
        <w:rPr>
          <w:rFonts w:ascii="Tahoma" w:eastAsia="Trebuchet MS" w:hAnsi="Tahoma" w:cs="Tahoma"/>
          <w:sz w:val="16"/>
          <w:szCs w:val="16"/>
        </w:rPr>
      </w:pPr>
      <w:r w:rsidRPr="0019240D">
        <w:rPr>
          <w:rFonts w:ascii="Tahoma" w:eastAsia="Trebuchet MS" w:hAnsi="Tahoma" w:cs="Tahoma"/>
          <w:sz w:val="16"/>
          <w:szCs w:val="16"/>
        </w:rPr>
        <w:t xml:space="preserve">Industry: mostly </w:t>
      </w:r>
      <w:r w:rsidRPr="0019240D">
        <w:rPr>
          <w:rFonts w:ascii="Tahoma" w:eastAsia="Trebuchet MS" w:hAnsi="Tahoma" w:cs="Tahoma"/>
          <w:b/>
          <w:sz w:val="16"/>
          <w:szCs w:val="16"/>
        </w:rPr>
        <w:t>Oil and Gas</w:t>
      </w:r>
    </w:p>
    <w:p w:rsidR="001D4DE9" w:rsidRPr="0019240D" w:rsidRDefault="001D4DE9" w:rsidP="001D4DE9">
      <w:pPr>
        <w:pStyle w:val="normal0"/>
        <w:numPr>
          <w:ilvl w:val="1"/>
          <w:numId w:val="11"/>
        </w:numPr>
        <w:tabs>
          <w:tab w:val="left" w:pos="720"/>
        </w:tabs>
        <w:ind w:hanging="360"/>
        <w:rPr>
          <w:rFonts w:ascii="Tahoma" w:eastAsia="Trebuchet MS" w:hAnsi="Tahoma" w:cs="Tahoma"/>
          <w:sz w:val="16"/>
          <w:szCs w:val="16"/>
        </w:rPr>
      </w:pPr>
      <w:r w:rsidRPr="0019240D">
        <w:rPr>
          <w:rFonts w:ascii="Tahoma" w:eastAsia="Trebuchet MS" w:hAnsi="Tahoma" w:cs="Tahoma"/>
          <w:sz w:val="16"/>
          <w:szCs w:val="16"/>
        </w:rPr>
        <w:t>Worked on site with clients to analyze their business requirements, develop system designs, and propose solutions for clients' information systems(both centralized and distributed applications)</w:t>
      </w:r>
    </w:p>
    <w:p w:rsidR="001D4DE9" w:rsidRPr="0019240D" w:rsidRDefault="001D4DE9" w:rsidP="001D4DE9">
      <w:pPr>
        <w:pStyle w:val="normal0"/>
        <w:numPr>
          <w:ilvl w:val="1"/>
          <w:numId w:val="11"/>
        </w:numPr>
        <w:tabs>
          <w:tab w:val="left" w:pos="720"/>
        </w:tabs>
        <w:ind w:hanging="360"/>
        <w:rPr>
          <w:rFonts w:ascii="Tahoma" w:eastAsia="Trebuchet MS" w:hAnsi="Tahoma" w:cs="Tahoma"/>
          <w:sz w:val="16"/>
          <w:szCs w:val="16"/>
        </w:rPr>
      </w:pPr>
      <w:r w:rsidRPr="0019240D">
        <w:rPr>
          <w:rFonts w:ascii="Tahoma" w:eastAsia="Trebuchet MS" w:hAnsi="Tahoma" w:cs="Tahoma"/>
          <w:sz w:val="16"/>
          <w:szCs w:val="16"/>
        </w:rPr>
        <w:t>Provide clients with requirements report, functional specifications, design, custom development, integration, testing, and deployment</w:t>
      </w:r>
    </w:p>
    <w:p w:rsidR="001D4DE9" w:rsidRPr="0019240D" w:rsidRDefault="001D4DE9" w:rsidP="001D4DE9">
      <w:pPr>
        <w:pStyle w:val="normal0"/>
        <w:numPr>
          <w:ilvl w:val="1"/>
          <w:numId w:val="11"/>
        </w:numPr>
        <w:tabs>
          <w:tab w:val="left" w:pos="720"/>
        </w:tabs>
        <w:ind w:hanging="360"/>
        <w:rPr>
          <w:rFonts w:ascii="Tahoma" w:eastAsia="Trebuchet MS" w:hAnsi="Tahoma" w:cs="Tahoma"/>
          <w:sz w:val="16"/>
          <w:szCs w:val="16"/>
        </w:rPr>
      </w:pPr>
      <w:r w:rsidRPr="0019240D">
        <w:rPr>
          <w:rFonts w:ascii="Tahoma" w:eastAsia="Trebuchet MS" w:hAnsi="Tahoma" w:cs="Tahoma"/>
          <w:sz w:val="16"/>
          <w:szCs w:val="16"/>
        </w:rPr>
        <w:t>Lead the integration of business processes across disparate systems</w:t>
      </w:r>
    </w:p>
    <w:p w:rsidR="001D4DE9" w:rsidRPr="0019240D" w:rsidRDefault="001D4DE9" w:rsidP="001D4DE9">
      <w:pPr>
        <w:pStyle w:val="normal0"/>
        <w:numPr>
          <w:ilvl w:val="1"/>
          <w:numId w:val="11"/>
        </w:numPr>
        <w:tabs>
          <w:tab w:val="left" w:pos="720"/>
        </w:tabs>
        <w:ind w:hanging="360"/>
        <w:rPr>
          <w:rFonts w:ascii="Tahoma" w:eastAsia="Trebuchet MS" w:hAnsi="Tahoma" w:cs="Tahoma"/>
          <w:sz w:val="16"/>
          <w:szCs w:val="16"/>
        </w:rPr>
      </w:pPr>
      <w:r w:rsidRPr="0019240D">
        <w:rPr>
          <w:rFonts w:ascii="Tahoma" w:eastAsia="Trebuchet MS" w:hAnsi="Tahoma" w:cs="Tahoma"/>
          <w:sz w:val="16"/>
          <w:szCs w:val="16"/>
        </w:rPr>
        <w:t>SAP customization with Primavera to enhance reporting and increase visibility among project stake holders</w:t>
      </w:r>
    </w:p>
    <w:p w:rsidR="001D4DE9" w:rsidRDefault="001D4DE9" w:rsidP="001D4DE9">
      <w:pPr>
        <w:pStyle w:val="normal0"/>
        <w:numPr>
          <w:ilvl w:val="1"/>
          <w:numId w:val="11"/>
        </w:numPr>
        <w:tabs>
          <w:tab w:val="left" w:pos="720"/>
        </w:tabs>
        <w:ind w:hanging="360"/>
        <w:rPr>
          <w:rFonts w:ascii="Tahoma" w:eastAsia="Trebuchet MS" w:hAnsi="Tahoma" w:cs="Tahoma"/>
          <w:sz w:val="16"/>
          <w:szCs w:val="16"/>
        </w:rPr>
      </w:pPr>
      <w:r w:rsidRPr="0019240D">
        <w:rPr>
          <w:rFonts w:ascii="Tahoma" w:eastAsia="Trebuchet MS" w:hAnsi="Tahoma" w:cs="Tahoma"/>
          <w:sz w:val="16"/>
          <w:szCs w:val="16"/>
        </w:rPr>
        <w:t>Primavera implementation for various companies</w:t>
      </w:r>
    </w:p>
    <w:p w:rsidR="00E1494A" w:rsidRPr="0019240D" w:rsidRDefault="00E1494A" w:rsidP="00E1494A">
      <w:pPr>
        <w:pStyle w:val="normal0"/>
        <w:tabs>
          <w:tab w:val="left" w:pos="720"/>
        </w:tabs>
        <w:ind w:left="1080"/>
        <w:rPr>
          <w:rFonts w:ascii="Tahoma" w:eastAsia="Trebuchet MS" w:hAnsi="Tahoma" w:cs="Tahoma"/>
          <w:sz w:val="16"/>
          <w:szCs w:val="16"/>
        </w:rPr>
      </w:pPr>
    </w:p>
    <w:p w:rsidR="001D4DE9" w:rsidRPr="0019240D" w:rsidRDefault="001D4DE9" w:rsidP="001D4DE9">
      <w:pPr>
        <w:pStyle w:val="normal0"/>
        <w:rPr>
          <w:rFonts w:ascii="Tahoma" w:hAnsi="Tahoma" w:cs="Tahoma"/>
          <w:sz w:val="16"/>
          <w:szCs w:val="16"/>
        </w:rPr>
      </w:pPr>
      <w:r w:rsidRPr="0019240D">
        <w:rPr>
          <w:rFonts w:ascii="Tahoma" w:eastAsia="Trebuchet MS" w:hAnsi="Tahoma" w:cs="Tahoma"/>
          <w:b/>
          <w:sz w:val="16"/>
          <w:szCs w:val="16"/>
        </w:rPr>
        <w:t xml:space="preserve">Summary: </w:t>
      </w:r>
      <w:r w:rsidRPr="00E1494A">
        <w:rPr>
          <w:rFonts w:ascii="Tahoma" w:eastAsia="Trebuchet MS" w:hAnsi="Tahoma" w:cs="Tahoma"/>
          <w:bCs/>
          <w:sz w:val="16"/>
          <w:szCs w:val="16"/>
        </w:rPr>
        <w:t>Java, J2EE, MVC, SQL, Stored procedures, Unit testing, Integration testing, Regression testing, Oracle, MySQL, XML, XSLT, XML parsing, SAX, DOM, Design patterns, Requirement analysis, Business Analysis, System analysis, Technical writing, Project management, System integration</w:t>
      </w:r>
      <w:r w:rsidRPr="0019240D">
        <w:rPr>
          <w:rFonts w:ascii="Tahoma" w:eastAsia="Trebuchet MS" w:hAnsi="Tahoma" w:cs="Tahoma"/>
          <w:sz w:val="16"/>
          <w:szCs w:val="16"/>
        </w:rPr>
        <w:t xml:space="preserve"> </w:t>
      </w:r>
    </w:p>
    <w:p w:rsidR="001D4DE9" w:rsidRDefault="001D4DE9" w:rsidP="001D4DE9">
      <w:pPr>
        <w:pStyle w:val="normal0"/>
        <w:rPr>
          <w:rFonts w:ascii="Tahoma" w:hAnsi="Tahoma" w:cs="Tahoma"/>
          <w:sz w:val="16"/>
          <w:szCs w:val="16"/>
        </w:rPr>
      </w:pPr>
    </w:p>
    <w:p w:rsidR="00E1494A" w:rsidRPr="0019240D" w:rsidRDefault="00E1494A" w:rsidP="001D4DE9">
      <w:pPr>
        <w:pStyle w:val="normal0"/>
        <w:rPr>
          <w:rFonts w:ascii="Tahoma" w:hAnsi="Tahoma" w:cs="Tahoma"/>
          <w:sz w:val="16"/>
          <w:szCs w:val="16"/>
        </w:rPr>
      </w:pPr>
    </w:p>
    <w:p w:rsidR="001D4DE9" w:rsidRPr="0019240D" w:rsidRDefault="001D4DE9" w:rsidP="00E1494A">
      <w:pPr>
        <w:pStyle w:val="normal0"/>
        <w:tabs>
          <w:tab w:val="left" w:pos="720"/>
        </w:tabs>
        <w:spacing w:line="276" w:lineRule="auto"/>
        <w:rPr>
          <w:rFonts w:ascii="Tahoma" w:eastAsia="Trebuchet MS" w:hAnsi="Tahoma" w:cs="Tahoma"/>
          <w:sz w:val="16"/>
          <w:szCs w:val="16"/>
        </w:rPr>
      </w:pPr>
      <w:r w:rsidRPr="0019240D">
        <w:rPr>
          <w:rFonts w:ascii="Tahoma" w:eastAsia="Trebuchet MS" w:hAnsi="Tahoma" w:cs="Tahoma"/>
          <w:b/>
          <w:sz w:val="16"/>
          <w:szCs w:val="16"/>
        </w:rPr>
        <w:t>Information Systems Specialist</w:t>
      </w:r>
      <w:r w:rsidRPr="0019240D">
        <w:rPr>
          <w:rFonts w:ascii="Tahoma" w:eastAsia="Trebuchet MS" w:hAnsi="Tahoma" w:cs="Tahoma"/>
          <w:sz w:val="16"/>
          <w:szCs w:val="16"/>
        </w:rPr>
        <w:tab/>
        <w:t xml:space="preserve">2006 </w:t>
      </w:r>
    </w:p>
    <w:p w:rsidR="001D4DE9" w:rsidRPr="0019240D" w:rsidRDefault="001D4DE9" w:rsidP="001D4DE9">
      <w:pPr>
        <w:pStyle w:val="normal0"/>
        <w:spacing w:line="276" w:lineRule="auto"/>
        <w:ind w:left="720"/>
        <w:rPr>
          <w:rFonts w:ascii="Tahoma" w:hAnsi="Tahoma" w:cs="Tahoma"/>
          <w:sz w:val="16"/>
          <w:szCs w:val="16"/>
        </w:rPr>
      </w:pPr>
      <w:r w:rsidRPr="0019240D">
        <w:rPr>
          <w:rFonts w:ascii="Tahoma" w:eastAsia="Trebuchet MS" w:hAnsi="Tahoma" w:cs="Tahoma"/>
          <w:b/>
          <w:sz w:val="16"/>
          <w:szCs w:val="16"/>
        </w:rPr>
        <w:t>ABM Integrated Solutions</w:t>
      </w:r>
      <w:r w:rsidRPr="0019240D">
        <w:rPr>
          <w:rFonts w:ascii="Tahoma" w:eastAsia="Trebuchet MS" w:hAnsi="Tahoma" w:cs="Tahoma"/>
          <w:sz w:val="16"/>
          <w:szCs w:val="16"/>
        </w:rPr>
        <w:t xml:space="preserve"> </w:t>
      </w:r>
    </w:p>
    <w:p w:rsidR="001D4DE9" w:rsidRPr="0019240D" w:rsidRDefault="001D4DE9" w:rsidP="001D4DE9">
      <w:pPr>
        <w:pStyle w:val="normal0"/>
        <w:spacing w:line="276" w:lineRule="auto"/>
        <w:ind w:left="720"/>
        <w:rPr>
          <w:rFonts w:ascii="Tahoma" w:hAnsi="Tahoma" w:cs="Tahoma"/>
          <w:sz w:val="16"/>
          <w:szCs w:val="16"/>
        </w:rPr>
      </w:pPr>
      <w:r w:rsidRPr="0019240D">
        <w:rPr>
          <w:rFonts w:ascii="Tahoma" w:eastAsia="Trebuchet MS" w:hAnsi="Tahoma" w:cs="Tahoma"/>
          <w:sz w:val="16"/>
          <w:szCs w:val="16"/>
        </w:rPr>
        <w:t>Initiated integration of biometric payment method with the company’s existing point of sale software, MARKET</w:t>
      </w:r>
      <w:r w:rsidRPr="0019240D">
        <w:rPr>
          <w:rFonts w:ascii="Tahoma" w:eastAsia="Trebuchet MS" w:hAnsi="Tahoma" w:cs="Tahoma"/>
          <w:sz w:val="16"/>
          <w:szCs w:val="16"/>
          <w:vertAlign w:val="superscript"/>
        </w:rPr>
        <w:t>2</w:t>
      </w:r>
      <w:r w:rsidRPr="0019240D">
        <w:rPr>
          <w:rFonts w:ascii="Tahoma" w:eastAsia="Trebuchet MS" w:hAnsi="Tahoma" w:cs="Tahoma"/>
          <w:sz w:val="16"/>
          <w:szCs w:val="16"/>
        </w:rPr>
        <w:t>©</w:t>
      </w:r>
    </w:p>
    <w:p w:rsidR="001D4DE9" w:rsidRPr="0019240D" w:rsidRDefault="001D4DE9" w:rsidP="001D4DE9">
      <w:pPr>
        <w:pStyle w:val="normal0"/>
        <w:spacing w:line="276" w:lineRule="auto"/>
        <w:rPr>
          <w:rFonts w:ascii="Tahoma" w:hAnsi="Tahoma" w:cs="Tahoma"/>
          <w:sz w:val="16"/>
          <w:szCs w:val="16"/>
        </w:rPr>
      </w:pPr>
      <w:r w:rsidRPr="0019240D">
        <w:rPr>
          <w:rFonts w:ascii="Tahoma" w:eastAsia="Trebuchet MS" w:hAnsi="Tahoma" w:cs="Tahoma"/>
          <w:b/>
          <w:sz w:val="16"/>
          <w:szCs w:val="16"/>
        </w:rPr>
        <w:lastRenderedPageBreak/>
        <w:t xml:space="preserve">Summary: </w:t>
      </w:r>
      <w:r w:rsidRPr="002D21EF">
        <w:rPr>
          <w:rFonts w:ascii="Tahoma" w:eastAsia="Trebuchet MS" w:hAnsi="Tahoma" w:cs="Tahoma"/>
          <w:bCs/>
          <w:sz w:val="16"/>
          <w:szCs w:val="16"/>
        </w:rPr>
        <w:t>Research and Development, Java, System integration</w:t>
      </w:r>
    </w:p>
    <w:p w:rsidR="001D4DE9" w:rsidRDefault="001D4DE9" w:rsidP="001D4DE9">
      <w:pPr>
        <w:pStyle w:val="normal0"/>
        <w:spacing w:line="276" w:lineRule="auto"/>
        <w:rPr>
          <w:rFonts w:ascii="Tahoma" w:hAnsi="Tahoma" w:cs="Tahoma"/>
          <w:sz w:val="16"/>
          <w:szCs w:val="16"/>
        </w:rPr>
      </w:pPr>
    </w:p>
    <w:p w:rsidR="00E1494A" w:rsidRPr="0019240D" w:rsidRDefault="00E1494A" w:rsidP="001D4DE9">
      <w:pPr>
        <w:pStyle w:val="normal0"/>
        <w:spacing w:line="276" w:lineRule="auto"/>
        <w:rPr>
          <w:rFonts w:ascii="Tahoma" w:hAnsi="Tahoma" w:cs="Tahoma"/>
          <w:sz w:val="16"/>
          <w:szCs w:val="16"/>
        </w:rPr>
      </w:pPr>
    </w:p>
    <w:p w:rsidR="001D4DE9" w:rsidRPr="0019240D" w:rsidRDefault="00E1494A" w:rsidP="00E1494A">
      <w:pPr>
        <w:pStyle w:val="normal0"/>
        <w:tabs>
          <w:tab w:val="left" w:pos="720"/>
        </w:tabs>
        <w:spacing w:line="276" w:lineRule="auto"/>
        <w:rPr>
          <w:rFonts w:ascii="Tahoma" w:eastAsia="Trebuchet MS" w:hAnsi="Tahoma" w:cs="Tahoma"/>
          <w:sz w:val="16"/>
          <w:szCs w:val="16"/>
        </w:rPr>
      </w:pPr>
      <w:r>
        <w:rPr>
          <w:rFonts w:ascii="Tahoma" w:eastAsia="Trebuchet MS" w:hAnsi="Tahoma" w:cs="Tahoma"/>
          <w:b/>
          <w:sz w:val="16"/>
          <w:szCs w:val="16"/>
        </w:rPr>
        <w:t>CEO</w:t>
      </w:r>
      <w:r w:rsidR="001D4DE9" w:rsidRPr="0019240D">
        <w:rPr>
          <w:rFonts w:ascii="Tahoma" w:eastAsia="Trebuchet MS" w:hAnsi="Tahoma" w:cs="Tahoma"/>
          <w:b/>
          <w:sz w:val="16"/>
          <w:szCs w:val="16"/>
        </w:rPr>
        <w:t>, Founder</w:t>
      </w:r>
      <w:r w:rsidR="001D4DE9" w:rsidRPr="0019240D">
        <w:rPr>
          <w:rFonts w:ascii="Tahoma" w:eastAsia="Trebuchet MS" w:hAnsi="Tahoma" w:cs="Tahoma"/>
          <w:b/>
          <w:sz w:val="16"/>
          <w:szCs w:val="16"/>
        </w:rPr>
        <w:tab/>
      </w:r>
      <w:r w:rsidR="001D4DE9" w:rsidRPr="0019240D">
        <w:rPr>
          <w:rFonts w:ascii="Tahoma" w:eastAsia="Trebuchet MS" w:hAnsi="Tahoma" w:cs="Tahoma"/>
          <w:sz w:val="16"/>
          <w:szCs w:val="16"/>
        </w:rPr>
        <w:t>2001-2005</w:t>
      </w:r>
    </w:p>
    <w:p w:rsidR="001D4DE9" w:rsidRPr="0019240D" w:rsidRDefault="001D4DE9" w:rsidP="001D4DE9">
      <w:pPr>
        <w:pStyle w:val="normal0"/>
        <w:spacing w:line="276" w:lineRule="auto"/>
        <w:ind w:left="720"/>
        <w:rPr>
          <w:rFonts w:ascii="Tahoma" w:hAnsi="Tahoma" w:cs="Tahoma"/>
          <w:sz w:val="16"/>
          <w:szCs w:val="16"/>
        </w:rPr>
      </w:pPr>
      <w:r w:rsidRPr="0019240D">
        <w:rPr>
          <w:rFonts w:ascii="Tahoma" w:eastAsia="Trebuchet MS" w:hAnsi="Tahoma" w:cs="Tahoma"/>
          <w:b/>
          <w:sz w:val="16"/>
          <w:szCs w:val="16"/>
        </w:rPr>
        <w:t>Kish Info Tech Co</w:t>
      </w:r>
      <w:r w:rsidRPr="0019240D">
        <w:rPr>
          <w:rFonts w:ascii="Tahoma" w:eastAsia="Trebuchet MS" w:hAnsi="Tahoma" w:cs="Tahoma"/>
          <w:sz w:val="16"/>
          <w:szCs w:val="16"/>
        </w:rPr>
        <w:t xml:space="preserve"> </w:t>
      </w:r>
    </w:p>
    <w:p w:rsidR="001D4DE9" w:rsidRPr="0019240D" w:rsidRDefault="001D4DE9" w:rsidP="001D4DE9">
      <w:pPr>
        <w:pStyle w:val="normal0"/>
        <w:spacing w:line="276" w:lineRule="auto"/>
        <w:ind w:left="720"/>
        <w:rPr>
          <w:rFonts w:ascii="Tahoma" w:hAnsi="Tahoma" w:cs="Tahoma"/>
          <w:sz w:val="16"/>
          <w:szCs w:val="16"/>
        </w:rPr>
      </w:pPr>
      <w:r w:rsidRPr="0019240D">
        <w:rPr>
          <w:rFonts w:ascii="Tahoma" w:eastAsia="Trebuchet MS" w:hAnsi="Tahoma" w:cs="Tahoma"/>
          <w:sz w:val="16"/>
          <w:szCs w:val="16"/>
        </w:rPr>
        <w:t>Provider of IT and POS Solutions, Authorized reseller of Cab, Novexx and Gigabyte Products in Iran</w:t>
      </w:r>
    </w:p>
    <w:p w:rsidR="001D4DE9" w:rsidRPr="0019240D" w:rsidRDefault="001D4DE9" w:rsidP="001D4DE9">
      <w:pPr>
        <w:pStyle w:val="normal0"/>
        <w:numPr>
          <w:ilvl w:val="0"/>
          <w:numId w:val="16"/>
        </w:numPr>
        <w:spacing w:line="276" w:lineRule="auto"/>
        <w:ind w:hanging="360"/>
        <w:rPr>
          <w:rFonts w:ascii="Tahoma" w:eastAsia="Trebuchet MS" w:hAnsi="Tahoma" w:cs="Tahoma"/>
          <w:sz w:val="16"/>
          <w:szCs w:val="16"/>
        </w:rPr>
      </w:pPr>
      <w:r w:rsidRPr="0019240D">
        <w:rPr>
          <w:rFonts w:ascii="Tahoma" w:eastAsia="Trebuchet MS" w:hAnsi="Tahoma" w:cs="Tahoma"/>
          <w:sz w:val="16"/>
          <w:szCs w:val="16"/>
        </w:rPr>
        <w:t xml:space="preserve">Localization of the Cab and Novexx label printers' firmware </w:t>
      </w:r>
    </w:p>
    <w:p w:rsidR="001D4DE9" w:rsidRPr="0019240D" w:rsidRDefault="001D4DE9" w:rsidP="001D4DE9">
      <w:pPr>
        <w:pStyle w:val="normal0"/>
        <w:numPr>
          <w:ilvl w:val="0"/>
          <w:numId w:val="16"/>
        </w:numPr>
        <w:spacing w:line="276" w:lineRule="auto"/>
        <w:ind w:hanging="360"/>
        <w:rPr>
          <w:rFonts w:ascii="Tahoma" w:eastAsia="Trebuchet MS" w:hAnsi="Tahoma" w:cs="Tahoma"/>
          <w:sz w:val="16"/>
          <w:szCs w:val="16"/>
        </w:rPr>
      </w:pPr>
      <w:r w:rsidRPr="0019240D">
        <w:rPr>
          <w:rFonts w:ascii="Tahoma" w:eastAsia="Trebuchet MS" w:hAnsi="Tahoma" w:cs="Tahoma"/>
          <w:sz w:val="16"/>
          <w:szCs w:val="16"/>
        </w:rPr>
        <w:t xml:space="preserve">Lead a team of highly sophisticated software developers to create a Persian label printing software using Swing toolkit for Java </w:t>
      </w:r>
    </w:p>
    <w:p w:rsidR="001D4DE9" w:rsidRPr="0019240D" w:rsidRDefault="001D4DE9" w:rsidP="001D4DE9">
      <w:pPr>
        <w:pStyle w:val="normal0"/>
        <w:numPr>
          <w:ilvl w:val="0"/>
          <w:numId w:val="16"/>
        </w:numPr>
        <w:spacing w:line="276" w:lineRule="auto"/>
        <w:ind w:hanging="360"/>
        <w:rPr>
          <w:rFonts w:ascii="Tahoma" w:eastAsia="Trebuchet MS" w:hAnsi="Tahoma" w:cs="Tahoma"/>
          <w:sz w:val="16"/>
          <w:szCs w:val="16"/>
        </w:rPr>
      </w:pPr>
      <w:r w:rsidRPr="0019240D">
        <w:rPr>
          <w:rFonts w:ascii="Tahoma" w:eastAsia="Trebuchet MS" w:hAnsi="Tahoma" w:cs="Tahoma"/>
          <w:sz w:val="16"/>
          <w:szCs w:val="16"/>
        </w:rPr>
        <w:t xml:space="preserve">Developed a successful and profitable business within first two years </w:t>
      </w:r>
    </w:p>
    <w:p w:rsidR="001D4DE9" w:rsidRPr="0019240D" w:rsidRDefault="001D4DE9" w:rsidP="001D4DE9">
      <w:pPr>
        <w:pStyle w:val="normal0"/>
        <w:numPr>
          <w:ilvl w:val="0"/>
          <w:numId w:val="16"/>
        </w:numPr>
        <w:spacing w:line="276" w:lineRule="auto"/>
        <w:ind w:hanging="360"/>
        <w:rPr>
          <w:rFonts w:ascii="Tahoma" w:eastAsia="Trebuchet MS" w:hAnsi="Tahoma" w:cs="Tahoma"/>
          <w:sz w:val="16"/>
          <w:szCs w:val="16"/>
        </w:rPr>
      </w:pPr>
      <w:r w:rsidRPr="0019240D">
        <w:rPr>
          <w:rFonts w:ascii="Tahoma" w:eastAsia="Trebuchet MS" w:hAnsi="Tahoma" w:cs="Tahoma"/>
          <w:sz w:val="16"/>
          <w:szCs w:val="16"/>
        </w:rPr>
        <w:t>Strategic planning, expansion of business by producing cab® label printers in Kish Island, Iran</w:t>
      </w:r>
    </w:p>
    <w:p w:rsidR="001D4DE9" w:rsidRPr="0019240D" w:rsidRDefault="001D4DE9" w:rsidP="001D4DE9">
      <w:pPr>
        <w:pStyle w:val="normal0"/>
        <w:spacing w:line="276" w:lineRule="auto"/>
        <w:rPr>
          <w:rFonts w:ascii="Tahoma" w:hAnsi="Tahoma" w:cs="Tahoma"/>
          <w:sz w:val="16"/>
          <w:szCs w:val="16"/>
        </w:rPr>
      </w:pPr>
      <w:r w:rsidRPr="0019240D">
        <w:rPr>
          <w:rFonts w:ascii="Tahoma" w:eastAsia="Trebuchet MS" w:hAnsi="Tahoma" w:cs="Tahoma"/>
          <w:b/>
          <w:sz w:val="16"/>
          <w:szCs w:val="16"/>
        </w:rPr>
        <w:t xml:space="preserve">Summary: </w:t>
      </w:r>
      <w:r w:rsidRPr="002D21EF">
        <w:rPr>
          <w:rFonts w:ascii="Tahoma" w:eastAsia="Trebuchet MS" w:hAnsi="Tahoma" w:cs="Tahoma"/>
          <w:bCs/>
          <w:sz w:val="16"/>
          <w:szCs w:val="16"/>
        </w:rPr>
        <w:t>Business Analysis, Project Management, Strategic planning, Technical Analysis</w:t>
      </w:r>
    </w:p>
    <w:p w:rsidR="001D4DE9" w:rsidRDefault="001D4DE9" w:rsidP="001D4DE9">
      <w:pPr>
        <w:pStyle w:val="normal0"/>
        <w:spacing w:line="276" w:lineRule="auto"/>
        <w:rPr>
          <w:rFonts w:ascii="Tahoma" w:hAnsi="Tahoma" w:cs="Tahoma"/>
          <w:sz w:val="16"/>
          <w:szCs w:val="16"/>
        </w:rPr>
      </w:pPr>
    </w:p>
    <w:p w:rsidR="00E1494A" w:rsidRPr="0019240D" w:rsidRDefault="00E1494A" w:rsidP="001D4DE9">
      <w:pPr>
        <w:pStyle w:val="normal0"/>
        <w:spacing w:line="276" w:lineRule="auto"/>
        <w:rPr>
          <w:rFonts w:ascii="Tahoma" w:hAnsi="Tahoma" w:cs="Tahoma"/>
          <w:sz w:val="16"/>
          <w:szCs w:val="16"/>
        </w:rPr>
      </w:pPr>
    </w:p>
    <w:p w:rsidR="001D4DE9" w:rsidRPr="0019240D" w:rsidRDefault="001D4DE9" w:rsidP="00E1494A">
      <w:pPr>
        <w:pStyle w:val="normal0"/>
        <w:tabs>
          <w:tab w:val="left" w:pos="720"/>
        </w:tabs>
        <w:spacing w:line="276" w:lineRule="auto"/>
        <w:rPr>
          <w:rFonts w:ascii="Tahoma" w:eastAsia="Trebuchet MS" w:hAnsi="Tahoma" w:cs="Tahoma"/>
          <w:sz w:val="16"/>
          <w:szCs w:val="16"/>
        </w:rPr>
      </w:pPr>
      <w:r w:rsidRPr="0019240D">
        <w:rPr>
          <w:rFonts w:ascii="Tahoma" w:eastAsia="Trebuchet MS" w:hAnsi="Tahoma" w:cs="Tahoma"/>
          <w:b/>
          <w:sz w:val="16"/>
          <w:szCs w:val="16"/>
        </w:rPr>
        <w:t>IT Manager</w:t>
      </w:r>
      <w:r w:rsidRPr="0019240D">
        <w:rPr>
          <w:rFonts w:ascii="Tahoma" w:eastAsia="Trebuchet MS" w:hAnsi="Tahoma" w:cs="Tahoma"/>
          <w:b/>
          <w:sz w:val="16"/>
          <w:szCs w:val="16"/>
        </w:rPr>
        <w:tab/>
      </w:r>
      <w:r w:rsidRPr="0019240D">
        <w:rPr>
          <w:rFonts w:ascii="Tahoma" w:eastAsia="Trebuchet MS" w:hAnsi="Tahoma" w:cs="Tahoma"/>
          <w:sz w:val="16"/>
          <w:szCs w:val="16"/>
        </w:rPr>
        <w:t>1996-2001</w:t>
      </w:r>
    </w:p>
    <w:p w:rsidR="001D4DE9" w:rsidRPr="0019240D" w:rsidRDefault="001D4DE9" w:rsidP="001D4DE9">
      <w:pPr>
        <w:pStyle w:val="normal0"/>
        <w:spacing w:line="276" w:lineRule="auto"/>
        <w:ind w:left="360" w:firstLine="360"/>
        <w:rPr>
          <w:rFonts w:ascii="Tahoma" w:hAnsi="Tahoma" w:cs="Tahoma"/>
          <w:sz w:val="16"/>
          <w:szCs w:val="16"/>
        </w:rPr>
      </w:pPr>
      <w:r w:rsidRPr="0019240D">
        <w:rPr>
          <w:rFonts w:ascii="Tahoma" w:eastAsia="Trebuchet MS" w:hAnsi="Tahoma" w:cs="Tahoma"/>
          <w:b/>
          <w:sz w:val="16"/>
          <w:szCs w:val="16"/>
        </w:rPr>
        <w:t>Hatef Advertising Institute</w:t>
      </w:r>
      <w:r w:rsidRPr="0019240D">
        <w:rPr>
          <w:rFonts w:ascii="Tahoma" w:eastAsia="Trebuchet MS" w:hAnsi="Tahoma" w:cs="Tahoma"/>
          <w:sz w:val="16"/>
          <w:szCs w:val="16"/>
        </w:rPr>
        <w:t xml:space="preserve"> - Producer of TV &amp; Radio Commercials</w:t>
      </w:r>
    </w:p>
    <w:p w:rsidR="001D4DE9" w:rsidRPr="0019240D" w:rsidRDefault="001D4DE9" w:rsidP="001D4DE9">
      <w:pPr>
        <w:pStyle w:val="normal0"/>
        <w:numPr>
          <w:ilvl w:val="1"/>
          <w:numId w:val="12"/>
        </w:numPr>
        <w:tabs>
          <w:tab w:val="left" w:pos="1440"/>
        </w:tabs>
        <w:spacing w:line="276" w:lineRule="auto"/>
        <w:ind w:hanging="360"/>
        <w:rPr>
          <w:rFonts w:ascii="Tahoma" w:eastAsia="Trebuchet MS" w:hAnsi="Tahoma" w:cs="Tahoma"/>
          <w:sz w:val="16"/>
          <w:szCs w:val="16"/>
        </w:rPr>
      </w:pPr>
      <w:r w:rsidRPr="0019240D">
        <w:rPr>
          <w:rFonts w:ascii="Tahoma" w:eastAsia="Trebuchet MS" w:hAnsi="Tahoma" w:cs="Tahoma"/>
          <w:sz w:val="16"/>
          <w:szCs w:val="16"/>
        </w:rPr>
        <w:t>Successful development of cultural change in customers’ perspective to advertise on radio as well as TV.</w:t>
      </w:r>
    </w:p>
    <w:p w:rsidR="001D4DE9" w:rsidRPr="0019240D" w:rsidRDefault="001D4DE9" w:rsidP="001D4DE9">
      <w:pPr>
        <w:pStyle w:val="normal0"/>
        <w:numPr>
          <w:ilvl w:val="1"/>
          <w:numId w:val="12"/>
        </w:numPr>
        <w:tabs>
          <w:tab w:val="left" w:pos="1440"/>
        </w:tabs>
        <w:spacing w:line="276" w:lineRule="auto"/>
        <w:ind w:hanging="360"/>
        <w:rPr>
          <w:rFonts w:ascii="Tahoma" w:eastAsia="Trebuchet MS" w:hAnsi="Tahoma" w:cs="Tahoma"/>
          <w:sz w:val="16"/>
          <w:szCs w:val="16"/>
        </w:rPr>
      </w:pPr>
      <w:r w:rsidRPr="0019240D">
        <w:rPr>
          <w:rFonts w:ascii="Tahoma" w:eastAsia="Trebuchet MS" w:hAnsi="Tahoma" w:cs="Tahoma"/>
          <w:sz w:val="16"/>
          <w:szCs w:val="16"/>
        </w:rPr>
        <w:t xml:space="preserve">Promoted and </w:t>
      </w:r>
      <w:proofErr w:type="gramStart"/>
      <w:r w:rsidRPr="0019240D">
        <w:rPr>
          <w:rFonts w:ascii="Tahoma" w:eastAsia="Trebuchet MS" w:hAnsi="Tahoma" w:cs="Tahoma"/>
          <w:sz w:val="16"/>
          <w:szCs w:val="16"/>
        </w:rPr>
        <w:t>negotiated  transfer</w:t>
      </w:r>
      <w:proofErr w:type="gramEnd"/>
      <w:r w:rsidRPr="0019240D">
        <w:rPr>
          <w:rFonts w:ascii="Tahoma" w:eastAsia="Trebuchet MS" w:hAnsi="Tahoma" w:cs="Tahoma"/>
          <w:sz w:val="16"/>
          <w:szCs w:val="16"/>
        </w:rPr>
        <w:t xml:space="preserve"> from old fashioned reel tapes to compact disks (CDs) for Iran's national TV and Radio Broadcast organization, IRIB. </w:t>
      </w:r>
    </w:p>
    <w:p w:rsidR="001D4DE9" w:rsidRPr="0019240D" w:rsidRDefault="001D4DE9" w:rsidP="001D4DE9">
      <w:pPr>
        <w:pStyle w:val="normal0"/>
        <w:numPr>
          <w:ilvl w:val="1"/>
          <w:numId w:val="12"/>
        </w:numPr>
        <w:tabs>
          <w:tab w:val="left" w:pos="1440"/>
        </w:tabs>
        <w:spacing w:line="276" w:lineRule="auto"/>
        <w:ind w:hanging="360"/>
        <w:rPr>
          <w:rFonts w:ascii="Tahoma" w:eastAsia="Trebuchet MS" w:hAnsi="Tahoma" w:cs="Tahoma"/>
          <w:sz w:val="16"/>
          <w:szCs w:val="16"/>
        </w:rPr>
      </w:pPr>
      <w:r w:rsidRPr="0019240D">
        <w:rPr>
          <w:rFonts w:ascii="Tahoma" w:eastAsia="Trebuchet MS" w:hAnsi="Tahoma" w:cs="Tahoma"/>
          <w:sz w:val="16"/>
          <w:szCs w:val="16"/>
        </w:rPr>
        <w:t>Designed and developed a system to provide CDs containing ready-to-play commercials packs in Mp3 format to enhance and improve broadcast services for IRIB.</w:t>
      </w:r>
    </w:p>
    <w:p w:rsidR="001D4DE9" w:rsidRPr="0019240D" w:rsidRDefault="001D4DE9" w:rsidP="001D4DE9">
      <w:pPr>
        <w:pStyle w:val="normal0"/>
        <w:tabs>
          <w:tab w:val="left" w:pos="1440"/>
        </w:tabs>
        <w:spacing w:line="276" w:lineRule="auto"/>
        <w:rPr>
          <w:rFonts w:ascii="Tahoma" w:hAnsi="Tahoma" w:cs="Tahoma"/>
          <w:sz w:val="16"/>
          <w:szCs w:val="16"/>
        </w:rPr>
      </w:pPr>
      <w:r w:rsidRPr="0019240D">
        <w:rPr>
          <w:rFonts w:ascii="Tahoma" w:eastAsia="Trebuchet MS" w:hAnsi="Tahoma" w:cs="Tahoma"/>
          <w:b/>
          <w:sz w:val="16"/>
          <w:szCs w:val="16"/>
        </w:rPr>
        <w:t xml:space="preserve">Summary: </w:t>
      </w:r>
      <w:r w:rsidRPr="002D21EF">
        <w:rPr>
          <w:rFonts w:ascii="Tahoma" w:eastAsia="Trebuchet MS" w:hAnsi="Tahoma" w:cs="Tahoma"/>
          <w:bCs/>
          <w:sz w:val="16"/>
          <w:szCs w:val="16"/>
        </w:rPr>
        <w:t>System analysis, Technical analysis, General management, Technical leadership, Strategic planning</w:t>
      </w:r>
      <w:r w:rsidRPr="0019240D">
        <w:rPr>
          <w:rFonts w:ascii="Tahoma" w:eastAsia="Trebuchet MS" w:hAnsi="Tahoma" w:cs="Tahoma"/>
          <w:b/>
          <w:sz w:val="16"/>
          <w:szCs w:val="16"/>
        </w:rPr>
        <w:t xml:space="preserve"> </w:t>
      </w:r>
    </w:p>
    <w:p w:rsidR="001D4DE9" w:rsidRPr="0019240D" w:rsidRDefault="001D4DE9" w:rsidP="001D4DE9">
      <w:pPr>
        <w:pStyle w:val="normal0"/>
        <w:tabs>
          <w:tab w:val="left" w:pos="1440"/>
        </w:tabs>
        <w:spacing w:line="276" w:lineRule="auto"/>
        <w:rPr>
          <w:rFonts w:ascii="Tahoma" w:hAnsi="Tahoma" w:cs="Tahoma"/>
          <w:sz w:val="16"/>
          <w:szCs w:val="16"/>
        </w:rPr>
      </w:pPr>
    </w:p>
    <w:p w:rsidR="00E1494A" w:rsidRDefault="00E1494A" w:rsidP="00E1494A">
      <w:pPr>
        <w:pStyle w:val="normal0"/>
        <w:tabs>
          <w:tab w:val="left" w:pos="720"/>
        </w:tabs>
        <w:spacing w:line="276" w:lineRule="auto"/>
        <w:rPr>
          <w:rFonts w:ascii="Tahoma" w:eastAsia="Trebuchet MS" w:hAnsi="Tahoma" w:cs="Tahoma"/>
          <w:b/>
          <w:sz w:val="16"/>
          <w:szCs w:val="16"/>
        </w:rPr>
      </w:pPr>
    </w:p>
    <w:p w:rsidR="001D4DE9" w:rsidRPr="0019240D" w:rsidRDefault="001D4DE9" w:rsidP="00E1494A">
      <w:pPr>
        <w:pStyle w:val="normal0"/>
        <w:tabs>
          <w:tab w:val="left" w:pos="720"/>
        </w:tabs>
        <w:spacing w:line="276" w:lineRule="auto"/>
        <w:rPr>
          <w:rFonts w:ascii="Tahoma" w:eastAsia="Trebuchet MS" w:hAnsi="Tahoma" w:cs="Tahoma"/>
          <w:sz w:val="16"/>
          <w:szCs w:val="16"/>
        </w:rPr>
      </w:pPr>
      <w:r w:rsidRPr="0019240D">
        <w:rPr>
          <w:rFonts w:ascii="Tahoma" w:eastAsia="Trebuchet MS" w:hAnsi="Tahoma" w:cs="Tahoma"/>
          <w:b/>
          <w:sz w:val="16"/>
          <w:szCs w:val="16"/>
        </w:rPr>
        <w:t xml:space="preserve">Major PC Retailer </w:t>
      </w:r>
      <w:r w:rsidRPr="0019240D">
        <w:rPr>
          <w:rFonts w:ascii="Tahoma" w:eastAsia="Trebuchet MS" w:hAnsi="Tahoma" w:cs="Tahoma"/>
          <w:b/>
          <w:sz w:val="16"/>
          <w:szCs w:val="16"/>
        </w:rPr>
        <w:tab/>
      </w:r>
      <w:r w:rsidRPr="0019240D">
        <w:rPr>
          <w:rFonts w:ascii="Tahoma" w:eastAsia="Trebuchet MS" w:hAnsi="Tahoma" w:cs="Tahoma"/>
          <w:sz w:val="16"/>
          <w:szCs w:val="16"/>
        </w:rPr>
        <w:t>1993-2001</w:t>
      </w:r>
    </w:p>
    <w:p w:rsidR="001D4DE9" w:rsidRPr="0019240D" w:rsidRDefault="001D4DE9" w:rsidP="001D4DE9">
      <w:pPr>
        <w:pStyle w:val="normal0"/>
        <w:numPr>
          <w:ilvl w:val="0"/>
          <w:numId w:val="12"/>
        </w:numPr>
        <w:tabs>
          <w:tab w:val="left" w:pos="720"/>
        </w:tabs>
        <w:spacing w:line="276" w:lineRule="auto"/>
        <w:ind w:hanging="360"/>
        <w:rPr>
          <w:rFonts w:ascii="Tahoma" w:eastAsia="Trebuchet MS" w:hAnsi="Tahoma" w:cs="Tahoma"/>
          <w:sz w:val="16"/>
          <w:szCs w:val="16"/>
        </w:rPr>
      </w:pPr>
      <w:r w:rsidRPr="0019240D">
        <w:rPr>
          <w:rFonts w:ascii="Tahoma" w:eastAsia="Trebuchet MS" w:hAnsi="Tahoma" w:cs="Tahoma"/>
          <w:sz w:val="16"/>
          <w:szCs w:val="16"/>
        </w:rPr>
        <w:t xml:space="preserve"> Extensive experience with PC hardware assembling, operating systems, and applications systems </w:t>
      </w:r>
    </w:p>
    <w:p w:rsidR="001D4DE9" w:rsidRPr="0019240D" w:rsidRDefault="001D4DE9" w:rsidP="001D4DE9">
      <w:pPr>
        <w:pStyle w:val="normal0"/>
        <w:tabs>
          <w:tab w:val="left" w:pos="720"/>
        </w:tabs>
        <w:spacing w:line="276" w:lineRule="auto"/>
        <w:rPr>
          <w:rFonts w:ascii="Tahoma" w:hAnsi="Tahoma" w:cs="Tahoma"/>
          <w:sz w:val="16"/>
          <w:szCs w:val="16"/>
        </w:rPr>
      </w:pPr>
    </w:p>
    <w:p w:rsidR="001D4DE9" w:rsidRPr="00E1494A" w:rsidRDefault="001D4DE9" w:rsidP="001D4DE9">
      <w:pPr>
        <w:pStyle w:val="normal0"/>
        <w:spacing w:line="276" w:lineRule="auto"/>
        <w:rPr>
          <w:rFonts w:ascii="Tahoma" w:hAnsi="Tahoma" w:cs="Tahoma"/>
          <w:sz w:val="20"/>
          <w:szCs w:val="20"/>
        </w:rPr>
      </w:pPr>
      <w:r w:rsidRPr="00E1494A">
        <w:rPr>
          <w:rFonts w:ascii="Tahoma" w:eastAsia="Trebuchet MS" w:hAnsi="Tahoma" w:cs="Tahoma"/>
          <w:b/>
          <w:sz w:val="20"/>
          <w:szCs w:val="20"/>
        </w:rPr>
        <w:t>Education</w:t>
      </w:r>
      <w:r w:rsidRPr="00E1494A">
        <w:rPr>
          <w:rFonts w:ascii="Tahoma" w:eastAsia="Trebuchet MS" w:hAnsi="Tahoma" w:cs="Tahoma"/>
          <w:sz w:val="20"/>
          <w:szCs w:val="20"/>
        </w:rPr>
        <w:t>:</w:t>
      </w:r>
    </w:p>
    <w:p w:rsidR="00E1494A" w:rsidRPr="00E1494A" w:rsidRDefault="002D21EF" w:rsidP="00E1494A">
      <w:pPr>
        <w:pStyle w:val="normal0"/>
        <w:tabs>
          <w:tab w:val="left" w:pos="720"/>
        </w:tabs>
        <w:spacing w:line="276" w:lineRule="auto"/>
        <w:ind w:left="720"/>
        <w:rPr>
          <w:rFonts w:ascii="Tahoma" w:eastAsia="Trebuchet MS" w:hAnsi="Tahoma" w:cs="Tahoma"/>
          <w:sz w:val="16"/>
          <w:szCs w:val="16"/>
        </w:rPr>
      </w:pPr>
      <w:r>
        <w:rPr>
          <w:rFonts w:ascii="Tahoma" w:hAnsi="Tahoma" w:cs="Tahoma"/>
          <w:b/>
          <w:bCs/>
          <w:noProof/>
          <w:sz w:val="20"/>
        </w:rPr>
        <w:pict>
          <v:shape id="_x0000_s1031" type="#_x0000_t32" style="position:absolute;left:0;text-align:left;margin-left:1.3pt;margin-top:2.2pt;width:498.75pt;height:0;z-index:251659776" o:connectortype="straight" strokecolor="#548dd4" strokeweight="1.5pt"/>
        </w:pict>
      </w:r>
    </w:p>
    <w:p w:rsidR="001D4DE9" w:rsidRPr="0019240D" w:rsidRDefault="001D4DE9" w:rsidP="001D4DE9">
      <w:pPr>
        <w:pStyle w:val="normal0"/>
        <w:numPr>
          <w:ilvl w:val="0"/>
          <w:numId w:val="17"/>
        </w:numPr>
        <w:tabs>
          <w:tab w:val="left" w:pos="720"/>
        </w:tabs>
        <w:spacing w:line="276" w:lineRule="auto"/>
        <w:ind w:hanging="360"/>
        <w:rPr>
          <w:rFonts w:ascii="Tahoma" w:eastAsia="Trebuchet MS" w:hAnsi="Tahoma" w:cs="Tahoma"/>
          <w:sz w:val="16"/>
          <w:szCs w:val="16"/>
        </w:rPr>
      </w:pPr>
      <w:r w:rsidRPr="0019240D">
        <w:rPr>
          <w:rFonts w:ascii="Tahoma" w:eastAsia="Trebuchet MS" w:hAnsi="Tahoma" w:cs="Tahoma"/>
          <w:b/>
          <w:sz w:val="16"/>
          <w:szCs w:val="16"/>
        </w:rPr>
        <w:t>Bachelor of Computer Science</w:t>
      </w:r>
      <w:r w:rsidRPr="0019240D">
        <w:rPr>
          <w:rFonts w:ascii="Tahoma" w:eastAsia="Trebuchet MS" w:hAnsi="Tahoma" w:cs="Tahoma"/>
          <w:sz w:val="16"/>
          <w:szCs w:val="16"/>
        </w:rPr>
        <w:t>, Dalhousie University, Halifax, NS, 2010</w:t>
      </w:r>
    </w:p>
    <w:p w:rsidR="001D4DE9" w:rsidRPr="0019240D" w:rsidRDefault="001D4DE9" w:rsidP="001D4DE9">
      <w:pPr>
        <w:pStyle w:val="normal0"/>
        <w:tabs>
          <w:tab w:val="left" w:pos="720"/>
        </w:tabs>
        <w:spacing w:line="276" w:lineRule="auto"/>
        <w:rPr>
          <w:rFonts w:ascii="Tahoma" w:hAnsi="Tahoma" w:cs="Tahoma"/>
          <w:sz w:val="16"/>
          <w:szCs w:val="16"/>
        </w:rPr>
      </w:pPr>
      <w:r w:rsidRPr="0019240D">
        <w:rPr>
          <w:rFonts w:ascii="Tahoma" w:eastAsia="Trebuchet MS" w:hAnsi="Tahoma" w:cs="Tahoma"/>
          <w:sz w:val="16"/>
          <w:szCs w:val="16"/>
        </w:rPr>
        <w:tab/>
        <w:t xml:space="preserve">Relevant course work: Software Engineering, Object Oriented Programming, Personal Software Process, Web </w:t>
      </w:r>
      <w:r w:rsidRPr="0019240D">
        <w:rPr>
          <w:rFonts w:ascii="Tahoma" w:eastAsia="Trebuchet MS" w:hAnsi="Tahoma" w:cs="Tahoma"/>
          <w:sz w:val="16"/>
          <w:szCs w:val="16"/>
        </w:rPr>
        <w:tab/>
        <w:t xml:space="preserve">Centric Computing, Network Communications, Data Mining and Data Warehousing, Advanced Algorithms, </w:t>
      </w:r>
      <w:r w:rsidRPr="0019240D">
        <w:rPr>
          <w:rFonts w:ascii="Tahoma" w:eastAsia="Trebuchet MS" w:hAnsi="Tahoma" w:cs="Tahoma"/>
          <w:sz w:val="16"/>
          <w:szCs w:val="16"/>
        </w:rPr>
        <w:tab/>
        <w:t>Cryptography, and Computer Animation.</w:t>
      </w:r>
    </w:p>
    <w:p w:rsidR="001D4DE9" w:rsidRPr="0019240D" w:rsidRDefault="001D4DE9" w:rsidP="001D4DE9">
      <w:pPr>
        <w:pStyle w:val="normal0"/>
        <w:numPr>
          <w:ilvl w:val="0"/>
          <w:numId w:val="17"/>
        </w:numPr>
        <w:tabs>
          <w:tab w:val="left" w:pos="720"/>
        </w:tabs>
        <w:spacing w:line="276" w:lineRule="auto"/>
        <w:ind w:hanging="360"/>
        <w:rPr>
          <w:rFonts w:ascii="Tahoma" w:eastAsia="Trebuchet MS" w:hAnsi="Tahoma" w:cs="Tahoma"/>
          <w:sz w:val="16"/>
          <w:szCs w:val="16"/>
        </w:rPr>
      </w:pPr>
      <w:r w:rsidRPr="0019240D">
        <w:rPr>
          <w:rFonts w:ascii="Tahoma" w:eastAsia="Trebuchet MS" w:hAnsi="Tahoma" w:cs="Tahoma"/>
          <w:b/>
          <w:sz w:val="16"/>
          <w:szCs w:val="16"/>
        </w:rPr>
        <w:t>Associate degree in Software Engineering</w:t>
      </w:r>
      <w:r w:rsidRPr="0019240D">
        <w:rPr>
          <w:rFonts w:ascii="Tahoma" w:eastAsia="Trebuchet MS" w:hAnsi="Tahoma" w:cs="Tahoma"/>
          <w:sz w:val="16"/>
          <w:szCs w:val="16"/>
        </w:rPr>
        <w:t xml:space="preserve">, Shahid Beheshti University, Tehran, Iran, 1996 </w:t>
      </w:r>
      <w:r w:rsidRPr="0019240D">
        <w:rPr>
          <w:rFonts w:ascii="Tahoma" w:eastAsia="Trebuchet MS" w:hAnsi="Tahoma" w:cs="Tahoma"/>
          <w:sz w:val="16"/>
          <w:szCs w:val="16"/>
        </w:rPr>
        <w:tab/>
      </w:r>
    </w:p>
    <w:p w:rsidR="001D4DE9" w:rsidRPr="0019240D" w:rsidRDefault="001D4DE9" w:rsidP="001D4DE9">
      <w:pPr>
        <w:pStyle w:val="normal0"/>
        <w:tabs>
          <w:tab w:val="left" w:pos="720"/>
        </w:tabs>
        <w:spacing w:line="276" w:lineRule="auto"/>
        <w:rPr>
          <w:rFonts w:ascii="Tahoma" w:hAnsi="Tahoma" w:cs="Tahoma"/>
          <w:sz w:val="16"/>
          <w:szCs w:val="16"/>
        </w:rPr>
      </w:pPr>
    </w:p>
    <w:p w:rsidR="001D4DE9" w:rsidRPr="00E1494A" w:rsidRDefault="001D4DE9" w:rsidP="001D4DE9">
      <w:pPr>
        <w:pStyle w:val="normal0"/>
        <w:spacing w:line="276" w:lineRule="auto"/>
        <w:rPr>
          <w:rFonts w:ascii="Tahoma" w:hAnsi="Tahoma" w:cs="Tahoma"/>
          <w:sz w:val="20"/>
          <w:szCs w:val="20"/>
        </w:rPr>
      </w:pPr>
      <w:r w:rsidRPr="00E1494A">
        <w:rPr>
          <w:rFonts w:ascii="Tahoma" w:eastAsia="Trebuchet MS" w:hAnsi="Tahoma" w:cs="Tahoma"/>
          <w:b/>
          <w:sz w:val="20"/>
          <w:szCs w:val="20"/>
        </w:rPr>
        <w:t>Additional Studies:</w:t>
      </w:r>
    </w:p>
    <w:p w:rsidR="00E1494A" w:rsidRDefault="00E1494A" w:rsidP="00E1494A">
      <w:pPr>
        <w:pStyle w:val="normal0"/>
        <w:tabs>
          <w:tab w:val="left" w:pos="720"/>
        </w:tabs>
        <w:spacing w:line="276" w:lineRule="auto"/>
        <w:ind w:left="720"/>
        <w:rPr>
          <w:rFonts w:ascii="Tahoma" w:eastAsia="Trebuchet MS" w:hAnsi="Tahoma" w:cs="Tahoma"/>
          <w:sz w:val="16"/>
          <w:szCs w:val="16"/>
        </w:rPr>
      </w:pPr>
      <w:r>
        <w:rPr>
          <w:rFonts w:ascii="Tahoma" w:hAnsi="Tahoma" w:cs="Tahoma"/>
          <w:b/>
          <w:bCs/>
          <w:noProof/>
          <w:sz w:val="20"/>
        </w:rPr>
        <w:pict>
          <v:shape id="_x0000_s1030" type="#_x0000_t32" style="position:absolute;left:0;text-align:left;margin-left:1.3pt;margin-top:1.35pt;width:498.75pt;height:0;z-index:251658752" o:connectortype="straight" strokecolor="#548dd4" strokeweight="1.5pt"/>
        </w:pict>
      </w:r>
    </w:p>
    <w:p w:rsidR="001D4DE9" w:rsidRPr="0019240D" w:rsidRDefault="001D4DE9" w:rsidP="005B2122">
      <w:pPr>
        <w:pStyle w:val="normal0"/>
        <w:numPr>
          <w:ilvl w:val="0"/>
          <w:numId w:val="13"/>
        </w:numPr>
        <w:tabs>
          <w:tab w:val="left" w:pos="720"/>
        </w:tabs>
        <w:spacing w:line="276" w:lineRule="auto"/>
        <w:ind w:hanging="360"/>
        <w:rPr>
          <w:rFonts w:ascii="Tahoma" w:eastAsia="Trebuchet MS" w:hAnsi="Tahoma" w:cs="Tahoma"/>
          <w:sz w:val="16"/>
          <w:szCs w:val="16"/>
        </w:rPr>
      </w:pPr>
      <w:r w:rsidRPr="0019240D">
        <w:rPr>
          <w:rFonts w:ascii="Tahoma" w:eastAsia="Trebuchet MS" w:hAnsi="Tahoma" w:cs="Tahoma"/>
          <w:sz w:val="16"/>
          <w:szCs w:val="16"/>
        </w:rPr>
        <w:t>Software development process: CMMI, Agile, SCRUM</w:t>
      </w:r>
    </w:p>
    <w:p w:rsidR="001D4DE9" w:rsidRPr="0019240D" w:rsidRDefault="001D4DE9" w:rsidP="005B2122">
      <w:pPr>
        <w:pStyle w:val="normal0"/>
        <w:numPr>
          <w:ilvl w:val="0"/>
          <w:numId w:val="13"/>
        </w:numPr>
        <w:tabs>
          <w:tab w:val="left" w:pos="720"/>
        </w:tabs>
        <w:spacing w:line="276" w:lineRule="auto"/>
        <w:ind w:hanging="360"/>
        <w:jc w:val="both"/>
        <w:rPr>
          <w:rFonts w:ascii="Tahoma" w:eastAsia="Trebuchet MS" w:hAnsi="Tahoma" w:cs="Tahoma"/>
          <w:sz w:val="16"/>
          <w:szCs w:val="16"/>
        </w:rPr>
      </w:pPr>
      <w:r w:rsidRPr="0019240D">
        <w:rPr>
          <w:rFonts w:ascii="Tahoma" w:eastAsia="Trebuchet MS" w:hAnsi="Tahoma" w:cs="Tahoma"/>
          <w:sz w:val="16"/>
          <w:szCs w:val="16"/>
        </w:rPr>
        <w:t>Mobile development experience: Android apps</w:t>
      </w:r>
    </w:p>
    <w:p w:rsidR="001D4DE9" w:rsidRPr="0019240D" w:rsidRDefault="001D4DE9" w:rsidP="001D4DE9">
      <w:pPr>
        <w:pStyle w:val="normal0"/>
        <w:numPr>
          <w:ilvl w:val="0"/>
          <w:numId w:val="13"/>
        </w:numPr>
        <w:tabs>
          <w:tab w:val="left" w:pos="720"/>
        </w:tabs>
        <w:spacing w:line="276" w:lineRule="auto"/>
        <w:ind w:hanging="360"/>
        <w:rPr>
          <w:rFonts w:ascii="Tahoma" w:eastAsia="Trebuchet MS" w:hAnsi="Tahoma" w:cs="Tahoma"/>
          <w:sz w:val="16"/>
          <w:szCs w:val="16"/>
        </w:rPr>
      </w:pPr>
      <w:r w:rsidRPr="0019240D">
        <w:rPr>
          <w:rFonts w:ascii="Tahoma" w:eastAsia="Trebuchet MS" w:hAnsi="Tahoma" w:cs="Tahoma"/>
          <w:sz w:val="16"/>
          <w:szCs w:val="16"/>
        </w:rPr>
        <w:t>Semantic Web, Web Ontology</w:t>
      </w:r>
    </w:p>
    <w:p w:rsidR="001D4DE9" w:rsidRPr="0019240D" w:rsidRDefault="001D4DE9" w:rsidP="001D4DE9">
      <w:pPr>
        <w:pStyle w:val="normal0"/>
        <w:numPr>
          <w:ilvl w:val="0"/>
          <w:numId w:val="13"/>
        </w:numPr>
        <w:tabs>
          <w:tab w:val="left" w:pos="720"/>
        </w:tabs>
        <w:spacing w:line="276" w:lineRule="auto"/>
        <w:ind w:hanging="360"/>
        <w:rPr>
          <w:rFonts w:ascii="Tahoma" w:eastAsia="Trebuchet MS" w:hAnsi="Tahoma" w:cs="Tahoma"/>
          <w:sz w:val="16"/>
          <w:szCs w:val="16"/>
        </w:rPr>
      </w:pPr>
      <w:r w:rsidRPr="0019240D">
        <w:rPr>
          <w:rFonts w:ascii="Tahoma" w:eastAsia="Trebuchet MS" w:hAnsi="Tahoma" w:cs="Tahoma"/>
          <w:sz w:val="16"/>
          <w:szCs w:val="16"/>
        </w:rPr>
        <w:t>Computer Graphics, Information Visualization</w:t>
      </w:r>
    </w:p>
    <w:p w:rsidR="001D4DE9" w:rsidRPr="0019240D" w:rsidRDefault="001D4DE9" w:rsidP="001D4DE9">
      <w:pPr>
        <w:pStyle w:val="normal0"/>
        <w:numPr>
          <w:ilvl w:val="0"/>
          <w:numId w:val="13"/>
        </w:numPr>
        <w:tabs>
          <w:tab w:val="left" w:pos="720"/>
        </w:tabs>
        <w:spacing w:line="276" w:lineRule="auto"/>
        <w:ind w:hanging="360"/>
        <w:rPr>
          <w:rFonts w:ascii="Tahoma" w:eastAsia="Trebuchet MS" w:hAnsi="Tahoma" w:cs="Tahoma"/>
          <w:sz w:val="16"/>
          <w:szCs w:val="16"/>
        </w:rPr>
      </w:pPr>
      <w:r w:rsidRPr="0019240D">
        <w:rPr>
          <w:rFonts w:ascii="Tahoma" w:eastAsia="Trebuchet MS" w:hAnsi="Tahoma" w:cs="Tahoma"/>
          <w:sz w:val="16"/>
          <w:szCs w:val="16"/>
        </w:rPr>
        <w:t>Business Analysis, IIBA BABOK</w:t>
      </w:r>
    </w:p>
    <w:p w:rsidR="001D4DE9" w:rsidRPr="0019240D" w:rsidRDefault="001D4DE9" w:rsidP="001D4DE9">
      <w:pPr>
        <w:pStyle w:val="normal0"/>
        <w:numPr>
          <w:ilvl w:val="0"/>
          <w:numId w:val="13"/>
        </w:numPr>
        <w:tabs>
          <w:tab w:val="left" w:pos="720"/>
        </w:tabs>
        <w:spacing w:line="276" w:lineRule="auto"/>
        <w:ind w:hanging="360"/>
        <w:rPr>
          <w:rFonts w:ascii="Tahoma" w:eastAsia="Trebuchet MS" w:hAnsi="Tahoma" w:cs="Tahoma"/>
          <w:sz w:val="16"/>
          <w:szCs w:val="16"/>
        </w:rPr>
      </w:pPr>
      <w:r w:rsidRPr="0019240D">
        <w:rPr>
          <w:rFonts w:ascii="Tahoma" w:eastAsia="Trebuchet MS" w:hAnsi="Tahoma" w:cs="Tahoma"/>
          <w:sz w:val="16"/>
          <w:szCs w:val="16"/>
        </w:rPr>
        <w:t>Business Process Management, technology oriented, OMG</w:t>
      </w:r>
    </w:p>
    <w:p w:rsidR="001D4DE9" w:rsidRPr="0019240D" w:rsidRDefault="001D4DE9" w:rsidP="001D4DE9">
      <w:pPr>
        <w:pStyle w:val="normal0"/>
        <w:spacing w:line="276" w:lineRule="auto"/>
        <w:jc w:val="center"/>
        <w:rPr>
          <w:rFonts w:ascii="Tahoma" w:hAnsi="Tahoma" w:cs="Tahoma"/>
          <w:sz w:val="16"/>
          <w:szCs w:val="16"/>
        </w:rPr>
      </w:pPr>
    </w:p>
    <w:p w:rsidR="001D4DE9" w:rsidRPr="0019240D" w:rsidRDefault="001D4DE9" w:rsidP="001D4DE9">
      <w:pPr>
        <w:pStyle w:val="normal0"/>
        <w:spacing w:line="276" w:lineRule="auto"/>
        <w:jc w:val="center"/>
        <w:rPr>
          <w:rFonts w:ascii="Tahoma" w:hAnsi="Tahoma" w:cs="Tahoma"/>
          <w:sz w:val="16"/>
          <w:szCs w:val="16"/>
        </w:rPr>
      </w:pPr>
    </w:p>
    <w:p w:rsidR="001D4DE9" w:rsidRPr="0019240D" w:rsidRDefault="001D4DE9" w:rsidP="001D4DE9">
      <w:pPr>
        <w:pStyle w:val="normal0"/>
        <w:spacing w:line="276" w:lineRule="auto"/>
        <w:jc w:val="center"/>
        <w:rPr>
          <w:rFonts w:ascii="Tahoma" w:hAnsi="Tahoma" w:cs="Tahoma"/>
          <w:sz w:val="16"/>
          <w:szCs w:val="16"/>
        </w:rPr>
      </w:pPr>
    </w:p>
    <w:p w:rsidR="001D4DE9" w:rsidRPr="0019240D" w:rsidRDefault="001D4DE9" w:rsidP="001D4DE9">
      <w:pPr>
        <w:pStyle w:val="normal0"/>
        <w:spacing w:line="276" w:lineRule="auto"/>
        <w:jc w:val="center"/>
        <w:rPr>
          <w:rFonts w:ascii="Tahoma" w:hAnsi="Tahoma" w:cs="Tahoma"/>
          <w:sz w:val="16"/>
          <w:szCs w:val="16"/>
        </w:rPr>
      </w:pPr>
    </w:p>
    <w:p w:rsidR="001D4DE9" w:rsidRPr="0019240D" w:rsidRDefault="001D4DE9" w:rsidP="001D4DE9">
      <w:pPr>
        <w:pStyle w:val="normal0"/>
        <w:spacing w:line="276" w:lineRule="auto"/>
        <w:ind w:left="720"/>
        <w:jc w:val="center"/>
        <w:rPr>
          <w:rFonts w:ascii="Tahoma" w:hAnsi="Tahoma" w:cs="Tahoma"/>
          <w:sz w:val="16"/>
          <w:szCs w:val="16"/>
        </w:rPr>
      </w:pPr>
      <w:r w:rsidRPr="0019240D">
        <w:rPr>
          <w:rFonts w:ascii="Tahoma" w:eastAsia="Trebuchet MS" w:hAnsi="Tahoma" w:cs="Tahoma"/>
          <w:b/>
          <w:sz w:val="16"/>
          <w:szCs w:val="16"/>
        </w:rPr>
        <w:t>Reference available upon request</w:t>
      </w:r>
    </w:p>
    <w:p w:rsidR="00A11500" w:rsidRPr="0019240D" w:rsidRDefault="00A11500" w:rsidP="0019240D">
      <w:pPr>
        <w:spacing w:line="276" w:lineRule="auto"/>
        <w:ind w:left="720"/>
        <w:rPr>
          <w:rFonts w:ascii="Tahoma" w:hAnsi="Tahoma" w:cs="Tahoma"/>
          <w:sz w:val="16"/>
          <w:szCs w:val="16"/>
        </w:rPr>
      </w:pPr>
    </w:p>
    <w:sectPr w:rsidR="00A11500" w:rsidRPr="0019240D">
      <w:headerReference w:type="even" r:id="rId8"/>
      <w:headerReference w:type="default" r:id="rId9"/>
      <w:footerReference w:type="even" r:id="rId10"/>
      <w:footerReference w:type="default" r:id="rId11"/>
      <w:headerReference w:type="first" r:id="rId12"/>
      <w:footerReference w:type="first" r:id="rId13"/>
      <w:pgSz w:w="12240" w:h="15840"/>
      <w:pgMar w:top="2293" w:right="1134" w:bottom="1693" w:left="1134"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B4A" w:rsidRDefault="00165B4A">
      <w:r>
        <w:separator/>
      </w:r>
    </w:p>
  </w:endnote>
  <w:endnote w:type="continuationSeparator" w:id="0">
    <w:p w:rsidR="00165B4A" w:rsidRDefault="00165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6C" w:rsidRDefault="00D038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1D" w:rsidRDefault="008C2B1D">
    <w:pPr>
      <w:pStyle w:val="Footer"/>
      <w:jc w:val="center"/>
    </w:pPr>
    <w:r>
      <w:rPr>
        <w:rFonts w:ascii="Calibri" w:hAnsi="Calibri" w:cs="Calibri"/>
      </w:rPr>
      <w:t xml:space="preserve">Page </w:t>
    </w:r>
    <w:r>
      <w:rPr>
        <w:rFonts w:cs="Calibri"/>
      </w:rPr>
      <w:fldChar w:fldCharType="begin"/>
    </w:r>
    <w:r>
      <w:rPr>
        <w:rFonts w:cs="Calibri"/>
      </w:rPr>
      <w:instrText xml:space="preserve"> PAGE \*Arabic </w:instrText>
    </w:r>
    <w:r>
      <w:rPr>
        <w:rFonts w:cs="Calibri"/>
      </w:rPr>
      <w:fldChar w:fldCharType="separate"/>
    </w:r>
    <w:r w:rsidR="00D0386C">
      <w:rPr>
        <w:rFonts w:cs="Calibri"/>
        <w:noProof/>
      </w:rPr>
      <w:t>2</w:t>
    </w:r>
    <w:r>
      <w:rPr>
        <w:rFonts w:cs="Calibri"/>
      </w:rPr>
      <w:fldChar w:fldCharType="end"/>
    </w:r>
    <w:r>
      <w:rPr>
        <w:rFonts w:ascii="Calibri" w:hAnsi="Calibri" w:cs="Calibri"/>
      </w:rPr>
      <w:t xml:space="preserve"> of 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6C" w:rsidRDefault="00D038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B4A" w:rsidRDefault="00165B4A">
      <w:r>
        <w:separator/>
      </w:r>
    </w:p>
  </w:footnote>
  <w:footnote w:type="continuationSeparator" w:id="0">
    <w:p w:rsidR="00165B4A" w:rsidRDefault="00165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6C" w:rsidRDefault="00D038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1D" w:rsidRPr="00956C73" w:rsidRDefault="00B14044">
    <w:pPr>
      <w:pStyle w:val="Title"/>
      <w:rPr>
        <w:rFonts w:ascii="Tahoma" w:hAnsi="Tahoma" w:cs="Tahoma"/>
        <w:color w:val="548DD4"/>
        <w:sz w:val="20"/>
      </w:rPr>
    </w:pPr>
    <w:r>
      <w:rPr>
        <w:rFonts w:ascii="Tahoma" w:hAnsi="Tahoma" w:cs="Tahoma"/>
        <w:b/>
        <w:bCs/>
        <w:noProof/>
        <w:color w:val="548DD4"/>
        <w:sz w:val="36"/>
        <w:szCs w:val="36"/>
        <w:lang w:val="en-US" w:eastAsia="en-US" w:bidi="ar-SA"/>
      </w:rPr>
      <w:pict>
        <v:shapetype id="_x0000_t32" coordsize="21600,21600" o:spt="32" o:oned="t" path="m,l21600,21600e" filled="f">
          <v:path arrowok="t" fillok="f" o:connecttype="none"/>
          <o:lock v:ext="edit" shapetype="t"/>
        </v:shapetype>
        <v:shape id="_x0000_s2051" type="#_x0000_t32" style="position:absolute;left:0;text-align:left;margin-left:.5pt;margin-top:-9pt;width:498.75pt;height:0;z-index:251657216" o:connectortype="straight" strokecolor="#548dd4" strokeweight="10pt"/>
      </w:pict>
    </w:r>
    <w:r w:rsidR="008C2B1D" w:rsidRPr="00956C73">
      <w:rPr>
        <w:rFonts w:ascii="Tahoma" w:hAnsi="Tahoma" w:cs="Tahoma"/>
        <w:b/>
        <w:bCs/>
        <w:color w:val="548DD4"/>
        <w:sz w:val="36"/>
        <w:szCs w:val="36"/>
      </w:rPr>
      <w:t xml:space="preserve">Dariush </w:t>
    </w:r>
    <w:r w:rsidR="008C2B1D" w:rsidRPr="00956C73">
      <w:rPr>
        <w:rFonts w:ascii="Tahoma" w:hAnsi="Tahoma" w:cs="Tahoma"/>
        <w:b/>
        <w:bCs/>
        <w:color w:val="auto"/>
        <w:sz w:val="36"/>
        <w:szCs w:val="36"/>
      </w:rPr>
      <w:t>MirMoghisi</w:t>
    </w:r>
  </w:p>
  <w:p w:rsidR="008C2B1D" w:rsidRPr="00956C73" w:rsidRDefault="002D21EF" w:rsidP="00D0386C">
    <w:pPr>
      <w:pStyle w:val="Title"/>
      <w:rPr>
        <w:rFonts w:ascii="Tahoma" w:hAnsi="Tahoma" w:cs="Tahoma"/>
      </w:rPr>
    </w:pPr>
    <w:r>
      <w:rPr>
        <w:rFonts w:ascii="Tahoma" w:hAnsi="Tahoma" w:cs="Tahoma"/>
        <w:b/>
        <w:bCs/>
        <w:noProof/>
        <w:color w:val="548DD4"/>
        <w:sz w:val="36"/>
        <w:szCs w:val="36"/>
        <w:lang w:val="en-US" w:eastAsia="en-US" w:bidi="ar-SA"/>
      </w:rPr>
      <w:pict>
        <v:shape id="_x0000_s2053" type="#_x0000_t32" style="position:absolute;left:0;text-align:left;margin-left:.5pt;margin-top:21.7pt;width:498.75pt;height:0;z-index:251658240" o:connectortype="straight" strokecolor="#548dd4" strokeweight="10pt"/>
      </w:pict>
    </w:r>
    <w:r w:rsidR="008C2B1D" w:rsidRPr="001D4DE9">
      <w:rPr>
        <w:rFonts w:ascii="Tahoma" w:hAnsi="Tahoma" w:cs="Tahoma"/>
        <w:sz w:val="20"/>
      </w:rPr>
      <w:t xml:space="preserve">Halifax, NS | </w:t>
    </w:r>
    <w:hyperlink r:id="rId1" w:history="1">
      <w:r w:rsidR="008C2B1D" w:rsidRPr="001D4DE9">
        <w:rPr>
          <w:rStyle w:val="Hyperlink"/>
          <w:rFonts w:ascii="Tahoma" w:hAnsi="Tahoma" w:cs="Tahoma"/>
          <w:sz w:val="20"/>
          <w:lang w:val="en-CA" w:eastAsia="hi-IN" w:bidi="hi-IN"/>
        </w:rPr>
        <w:t>dariush@moghisi.com</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6C" w:rsidRDefault="00D038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2" w:hAnsi="Wingdings 2"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7">
    <w:nsid w:val="00000008"/>
    <w:multiLevelType w:val="multilevel"/>
    <w:tmpl w:val="00000008"/>
    <w:name w:val="WW8Num8"/>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1D87894"/>
    <w:multiLevelType w:val="multilevel"/>
    <w:tmpl w:val="27E834A2"/>
    <w:lvl w:ilvl="0">
      <w:start w:val="1"/>
      <w:numFmt w:val="bullet"/>
      <w:lvlText w:val="●"/>
      <w:lvlJc w:val="left"/>
      <w:pPr>
        <w:ind w:left="1080" w:firstLine="72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160" w:firstLine="1800"/>
      </w:pPr>
      <w:rPr>
        <w:rFonts w:ascii="Arial" w:eastAsia="Arial" w:hAnsi="Arial" w:cs="Arial"/>
        <w:vertAlign w:val="baseline"/>
      </w:rPr>
    </w:lvl>
    <w:lvl w:ilvl="4">
      <w:start w:val="1"/>
      <w:numFmt w:val="bullet"/>
      <w:lvlText w:val="◦"/>
      <w:lvlJc w:val="left"/>
      <w:pPr>
        <w:ind w:left="2520" w:firstLine="2160"/>
      </w:pPr>
      <w:rPr>
        <w:rFonts w:ascii="Arial" w:eastAsia="Arial" w:hAnsi="Arial" w:cs="Arial"/>
        <w:vertAlign w:val="baseline"/>
      </w:rPr>
    </w:lvl>
    <w:lvl w:ilvl="5">
      <w:start w:val="1"/>
      <w:numFmt w:val="bullet"/>
      <w:lvlText w:val="▪"/>
      <w:lvlJc w:val="left"/>
      <w:pPr>
        <w:ind w:left="2880" w:firstLine="2520"/>
      </w:pPr>
      <w:rPr>
        <w:rFonts w:ascii="Arial" w:eastAsia="Arial" w:hAnsi="Arial" w:cs="Arial"/>
        <w:vertAlign w:val="baseline"/>
      </w:rPr>
    </w:lvl>
    <w:lvl w:ilvl="6">
      <w:start w:val="1"/>
      <w:numFmt w:val="bullet"/>
      <w:lvlText w:val="✦"/>
      <w:lvlJc w:val="left"/>
      <w:pPr>
        <w:ind w:left="3240" w:firstLine="2880"/>
      </w:pPr>
      <w:rPr>
        <w:rFonts w:ascii="Arial" w:eastAsia="Arial" w:hAnsi="Arial" w:cs="Arial"/>
        <w:vertAlign w:val="baseline"/>
      </w:rPr>
    </w:lvl>
    <w:lvl w:ilvl="7">
      <w:start w:val="1"/>
      <w:numFmt w:val="bullet"/>
      <w:lvlText w:val="◦"/>
      <w:lvlJc w:val="left"/>
      <w:pPr>
        <w:ind w:left="3600" w:firstLine="3240"/>
      </w:pPr>
      <w:rPr>
        <w:rFonts w:ascii="Arial" w:eastAsia="Arial" w:hAnsi="Arial" w:cs="Arial"/>
        <w:vertAlign w:val="baseline"/>
      </w:rPr>
    </w:lvl>
    <w:lvl w:ilvl="8">
      <w:start w:val="1"/>
      <w:numFmt w:val="bullet"/>
      <w:lvlText w:val="▪"/>
      <w:lvlJc w:val="left"/>
      <w:pPr>
        <w:ind w:left="3960" w:firstLine="3600"/>
      </w:pPr>
      <w:rPr>
        <w:rFonts w:ascii="Arial" w:eastAsia="Arial" w:hAnsi="Arial" w:cs="Arial"/>
        <w:vertAlign w:val="baseline"/>
      </w:rPr>
    </w:lvl>
  </w:abstractNum>
  <w:abstractNum w:abstractNumId="10">
    <w:nsid w:val="18FC1FCA"/>
    <w:multiLevelType w:val="multilevel"/>
    <w:tmpl w:val="6AAE118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11">
    <w:nsid w:val="3CC34733"/>
    <w:multiLevelType w:val="multilevel"/>
    <w:tmpl w:val="5302C8F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44151262"/>
    <w:multiLevelType w:val="multilevel"/>
    <w:tmpl w:val="C7C8E9AA"/>
    <w:lvl w:ilvl="0">
      <w:start w:val="1"/>
      <w:numFmt w:val="bullet"/>
      <w:lvlText w:val="●"/>
      <w:lvlJc w:val="left"/>
      <w:pPr>
        <w:ind w:left="1440" w:firstLine="1080"/>
      </w:pPr>
      <w:rPr>
        <w:rFonts w:ascii="Arial" w:eastAsia="Arial" w:hAnsi="Arial" w:cs="Arial"/>
        <w:vertAlign w:val="baseline"/>
      </w:rPr>
    </w:lvl>
    <w:lvl w:ilvl="1">
      <w:start w:val="1"/>
      <w:numFmt w:val="bullet"/>
      <w:lvlText w:val=""/>
      <w:lvlJc w:val="left"/>
      <w:pPr>
        <w:ind w:left="720" w:firstLine="720"/>
      </w:pPr>
    </w:lvl>
    <w:lvl w:ilvl="2">
      <w:start w:val="1"/>
      <w:numFmt w:val="bullet"/>
      <w:lvlText w:val=""/>
      <w:lvlJc w:val="left"/>
      <w:pPr>
        <w:ind w:left="720" w:firstLine="720"/>
      </w:pPr>
    </w:lvl>
    <w:lvl w:ilvl="3">
      <w:start w:val="1"/>
      <w:numFmt w:val="bullet"/>
      <w:lvlText w:val=""/>
      <w:lvlJc w:val="left"/>
      <w:pPr>
        <w:ind w:left="720" w:firstLine="720"/>
      </w:pPr>
    </w:lvl>
    <w:lvl w:ilvl="4">
      <w:start w:val="1"/>
      <w:numFmt w:val="bullet"/>
      <w:lvlText w:val=""/>
      <w:lvlJc w:val="left"/>
      <w:pPr>
        <w:ind w:left="720" w:firstLine="720"/>
      </w:pPr>
    </w:lvl>
    <w:lvl w:ilvl="5">
      <w:start w:val="1"/>
      <w:numFmt w:val="bullet"/>
      <w:lvlText w:val=""/>
      <w:lvlJc w:val="left"/>
      <w:pPr>
        <w:ind w:left="720" w:firstLine="720"/>
      </w:pPr>
    </w:lvl>
    <w:lvl w:ilvl="6">
      <w:start w:val="1"/>
      <w:numFmt w:val="bullet"/>
      <w:lvlText w:val=""/>
      <w:lvlJc w:val="left"/>
      <w:pPr>
        <w:ind w:left="720" w:firstLine="720"/>
      </w:pPr>
    </w:lvl>
    <w:lvl w:ilvl="7">
      <w:start w:val="1"/>
      <w:numFmt w:val="bullet"/>
      <w:lvlText w:val=""/>
      <w:lvlJc w:val="left"/>
      <w:pPr>
        <w:ind w:left="720" w:firstLine="720"/>
      </w:pPr>
    </w:lvl>
    <w:lvl w:ilvl="8">
      <w:start w:val="1"/>
      <w:numFmt w:val="bullet"/>
      <w:lvlText w:val=""/>
      <w:lvlJc w:val="left"/>
      <w:pPr>
        <w:ind w:left="720" w:firstLine="720"/>
      </w:pPr>
    </w:lvl>
  </w:abstractNum>
  <w:abstractNum w:abstractNumId="13">
    <w:nsid w:val="47DA37B1"/>
    <w:multiLevelType w:val="multilevel"/>
    <w:tmpl w:val="673AA44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5A1E6C6B"/>
    <w:multiLevelType w:val="multilevel"/>
    <w:tmpl w:val="0630C04A"/>
    <w:lvl w:ilvl="0">
      <w:start w:val="1"/>
      <w:numFmt w:val="bullet"/>
      <w:lvlText w:val="●"/>
      <w:lvlJc w:val="left"/>
      <w:pPr>
        <w:ind w:left="1440" w:firstLine="1080"/>
      </w:pPr>
      <w:rPr>
        <w:rFonts w:ascii="Arial" w:eastAsia="Arial" w:hAnsi="Arial" w:cs="Arial"/>
        <w:vertAlign w:val="baseline"/>
      </w:rPr>
    </w:lvl>
    <w:lvl w:ilvl="1">
      <w:start w:val="1"/>
      <w:numFmt w:val="bullet"/>
      <w:lvlText w:val="◦"/>
      <w:lvlJc w:val="left"/>
      <w:pPr>
        <w:ind w:left="1800" w:firstLine="144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
      <w:lvlJc w:val="left"/>
      <w:pPr>
        <w:ind w:left="2880" w:firstLine="2520"/>
      </w:pPr>
      <w:rPr>
        <w:rFonts w:ascii="Arial" w:eastAsia="Arial" w:hAnsi="Arial" w:cs="Arial"/>
        <w:vertAlign w:val="baseline"/>
      </w:rPr>
    </w:lvl>
    <w:lvl w:ilvl="5">
      <w:start w:val="1"/>
      <w:numFmt w:val="bullet"/>
      <w:lvlText w:val="▪"/>
      <w:lvlJc w:val="left"/>
      <w:pPr>
        <w:ind w:left="3240" w:firstLine="2880"/>
      </w:pPr>
      <w:rPr>
        <w:rFonts w:ascii="Arial" w:eastAsia="Arial" w:hAnsi="Arial" w:cs="Arial"/>
        <w:vertAlign w:val="baseline"/>
      </w:rPr>
    </w:lvl>
    <w:lvl w:ilvl="6">
      <w:start w:val="1"/>
      <w:numFmt w:val="bullet"/>
      <w:lvlText w:val="✦"/>
      <w:lvlJc w:val="left"/>
      <w:pPr>
        <w:ind w:left="3600" w:firstLine="3240"/>
      </w:pPr>
      <w:rPr>
        <w:rFonts w:ascii="Arial" w:eastAsia="Arial" w:hAnsi="Arial" w:cs="Arial"/>
        <w:vertAlign w:val="baseline"/>
      </w:rPr>
    </w:lvl>
    <w:lvl w:ilvl="7">
      <w:start w:val="1"/>
      <w:numFmt w:val="bullet"/>
      <w:lvlText w:val="◦"/>
      <w:lvlJc w:val="left"/>
      <w:pPr>
        <w:ind w:left="3960" w:firstLine="3600"/>
      </w:pPr>
      <w:rPr>
        <w:rFonts w:ascii="Arial" w:eastAsia="Arial" w:hAnsi="Arial" w:cs="Arial"/>
        <w:vertAlign w:val="baseline"/>
      </w:rPr>
    </w:lvl>
    <w:lvl w:ilvl="8">
      <w:start w:val="1"/>
      <w:numFmt w:val="bullet"/>
      <w:lvlText w:val="▪"/>
      <w:lvlJc w:val="left"/>
      <w:pPr>
        <w:ind w:left="4320" w:firstLine="3960"/>
      </w:pPr>
      <w:rPr>
        <w:rFonts w:ascii="Arial" w:eastAsia="Arial" w:hAnsi="Arial" w:cs="Arial"/>
        <w:vertAlign w:val="baseline"/>
      </w:rPr>
    </w:lvl>
  </w:abstractNum>
  <w:abstractNum w:abstractNumId="15">
    <w:nsid w:val="68490A27"/>
    <w:multiLevelType w:val="multilevel"/>
    <w:tmpl w:val="48D6C3F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16">
    <w:nsid w:val="6A4B121B"/>
    <w:multiLevelType w:val="multilevel"/>
    <w:tmpl w:val="7EFC056A"/>
    <w:lvl w:ilvl="0">
      <w:start w:val="1"/>
      <w:numFmt w:val="bullet"/>
      <w:lvlText w:val="●"/>
      <w:lvlJc w:val="left"/>
      <w:pPr>
        <w:ind w:left="1069" w:firstLine="709"/>
      </w:pPr>
      <w:rPr>
        <w:rFonts w:ascii="Arial" w:eastAsia="Arial" w:hAnsi="Arial" w:cs="Arial"/>
        <w:sz w:val="20"/>
        <w:szCs w:val="20"/>
        <w:vertAlign w:val="baseline"/>
      </w:rPr>
    </w:lvl>
    <w:lvl w:ilvl="1">
      <w:start w:val="1"/>
      <w:numFmt w:val="bullet"/>
      <w:lvlText w:val="o"/>
      <w:lvlJc w:val="left"/>
      <w:pPr>
        <w:ind w:left="1789" w:firstLine="1429"/>
      </w:pPr>
      <w:rPr>
        <w:rFonts w:ascii="Arial" w:eastAsia="Arial" w:hAnsi="Arial" w:cs="Arial"/>
        <w:sz w:val="20"/>
        <w:szCs w:val="20"/>
        <w:vertAlign w:val="baseline"/>
      </w:rPr>
    </w:lvl>
    <w:lvl w:ilvl="2">
      <w:start w:val="1"/>
      <w:numFmt w:val="bullet"/>
      <w:lvlText w:val="▪"/>
      <w:lvlJc w:val="left"/>
      <w:pPr>
        <w:ind w:left="2509" w:firstLine="2149"/>
      </w:pPr>
      <w:rPr>
        <w:rFonts w:ascii="Arial" w:eastAsia="Arial" w:hAnsi="Arial" w:cs="Arial"/>
        <w:vertAlign w:val="baseline"/>
      </w:rPr>
    </w:lvl>
    <w:lvl w:ilvl="3">
      <w:start w:val="1"/>
      <w:numFmt w:val="bullet"/>
      <w:lvlText w:val="●"/>
      <w:lvlJc w:val="left"/>
      <w:pPr>
        <w:ind w:left="3229" w:firstLine="2869"/>
      </w:pPr>
      <w:rPr>
        <w:rFonts w:ascii="Arial" w:eastAsia="Arial" w:hAnsi="Arial" w:cs="Arial"/>
        <w:vertAlign w:val="baseline"/>
      </w:rPr>
    </w:lvl>
    <w:lvl w:ilvl="4">
      <w:start w:val="1"/>
      <w:numFmt w:val="bullet"/>
      <w:lvlText w:val="o"/>
      <w:lvlJc w:val="left"/>
      <w:pPr>
        <w:ind w:left="3949" w:firstLine="3589"/>
      </w:pPr>
      <w:rPr>
        <w:rFonts w:ascii="Arial" w:eastAsia="Arial" w:hAnsi="Arial" w:cs="Arial"/>
        <w:vertAlign w:val="baseline"/>
      </w:rPr>
    </w:lvl>
    <w:lvl w:ilvl="5">
      <w:start w:val="1"/>
      <w:numFmt w:val="bullet"/>
      <w:lvlText w:val="▪"/>
      <w:lvlJc w:val="left"/>
      <w:pPr>
        <w:ind w:left="4669" w:firstLine="4309"/>
      </w:pPr>
      <w:rPr>
        <w:rFonts w:ascii="Arial" w:eastAsia="Arial" w:hAnsi="Arial" w:cs="Arial"/>
        <w:vertAlign w:val="baseline"/>
      </w:rPr>
    </w:lvl>
    <w:lvl w:ilvl="6">
      <w:start w:val="1"/>
      <w:numFmt w:val="bullet"/>
      <w:lvlText w:val="●"/>
      <w:lvlJc w:val="left"/>
      <w:pPr>
        <w:ind w:left="5389" w:firstLine="5029"/>
      </w:pPr>
      <w:rPr>
        <w:rFonts w:ascii="Arial" w:eastAsia="Arial" w:hAnsi="Arial" w:cs="Arial"/>
        <w:vertAlign w:val="baseline"/>
      </w:rPr>
    </w:lvl>
    <w:lvl w:ilvl="7">
      <w:start w:val="1"/>
      <w:numFmt w:val="bullet"/>
      <w:lvlText w:val="o"/>
      <w:lvlJc w:val="left"/>
      <w:pPr>
        <w:ind w:left="6109" w:firstLine="5749"/>
      </w:pPr>
      <w:rPr>
        <w:rFonts w:ascii="Arial" w:eastAsia="Arial" w:hAnsi="Arial" w:cs="Arial"/>
        <w:vertAlign w:val="baseline"/>
      </w:rPr>
    </w:lvl>
    <w:lvl w:ilvl="8">
      <w:start w:val="1"/>
      <w:numFmt w:val="bullet"/>
      <w:lvlText w:val="▪"/>
      <w:lvlJc w:val="left"/>
      <w:pPr>
        <w:ind w:left="6829" w:firstLine="6469"/>
      </w:pPr>
      <w:rPr>
        <w:rFonts w:ascii="Arial" w:eastAsia="Arial" w:hAnsi="Arial" w:cs="Arial"/>
        <w:vertAlign w:val="baseline"/>
      </w:rPr>
    </w:lvl>
  </w:abstractNum>
  <w:abstractNum w:abstractNumId="17">
    <w:nsid w:val="75267717"/>
    <w:multiLevelType w:val="multilevel"/>
    <w:tmpl w:val="0BE80B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5"/>
  </w:num>
  <w:num w:numId="12">
    <w:abstractNumId w:val="17"/>
  </w:num>
  <w:num w:numId="13">
    <w:abstractNumId w:val="13"/>
  </w:num>
  <w:num w:numId="14">
    <w:abstractNumId w:val="16"/>
  </w:num>
  <w:num w:numId="15">
    <w:abstractNumId w:val="9"/>
  </w:num>
  <w:num w:numId="16">
    <w:abstractNumId w:val="14"/>
  </w:num>
  <w:num w:numId="17">
    <w:abstractNumId w:val="1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isplayBackgroundShape/>
  <w:embedSystemFonts/>
  <w:proofState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rules v:ext="edit">
        <o:r id="V:Rule3" type="connector" idref="#_x0000_s2051"/>
        <o:r id="V:Rule5" type="connector" idref="#_x0000_s2053"/>
      </o:rules>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C14EF0"/>
    <w:rsid w:val="00073D9A"/>
    <w:rsid w:val="00100A61"/>
    <w:rsid w:val="00144978"/>
    <w:rsid w:val="00165B4A"/>
    <w:rsid w:val="0019240D"/>
    <w:rsid w:val="001D4DE9"/>
    <w:rsid w:val="0024633F"/>
    <w:rsid w:val="002D21EF"/>
    <w:rsid w:val="005B2122"/>
    <w:rsid w:val="00761608"/>
    <w:rsid w:val="008C2B1D"/>
    <w:rsid w:val="00956C73"/>
    <w:rsid w:val="00A11500"/>
    <w:rsid w:val="00B14044"/>
    <w:rsid w:val="00C14EF0"/>
    <w:rsid w:val="00D0386C"/>
    <w:rsid w:val="00DC12AD"/>
    <w:rsid w:val="00E1494A"/>
    <w:rsid w:val="00EA6DE8"/>
    <w:rsid w:val="00EA737C"/>
    <w:rsid w:val="00EF0BC8"/>
    <w:rsid w:val="00FC45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7"/>
        <o:r id="V:Rule5" type="connector" idref="#_x0000_s1028"/>
        <o:r id="V:Rule6" type="connector" idref="#_x0000_s1029"/>
        <o:r id="V:Rule7" type="connector" idref="#_x0000_s1030"/>
        <o:r id="V:Rule8" type="connector" idref="#_x0000_s103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CA" w:eastAsia="hi-IN" w:bidi="hi-IN"/>
    </w:rPr>
  </w:style>
  <w:style w:type="paragraph" w:styleId="Heading1">
    <w:name w:val="heading 1"/>
    <w:basedOn w:val="Normal"/>
    <w:next w:val="Normal"/>
    <w:qFormat/>
    <w:pPr>
      <w:keepNext/>
      <w:numPr>
        <w:numId w:val="1"/>
      </w:numPr>
      <w:jc w:val="both"/>
      <w:outlineLvl w:val="0"/>
    </w:pPr>
    <w:rPr>
      <w:rFonts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OpenSymbol" w:hAnsi="OpenSymbol" w:cs="OpenSymbol"/>
    </w:rPr>
  </w:style>
  <w:style w:type="character" w:customStyle="1" w:styleId="WW8Num8z3">
    <w:name w:val="WW8Num8z3"/>
    <w:rPr>
      <w:rFonts w:ascii="Wingdings 2" w:hAnsi="Wingdings 2" w:cs="OpenSymbol"/>
    </w:rPr>
  </w:style>
  <w:style w:type="character" w:customStyle="1" w:styleId="WW8Num9z0">
    <w:name w:val="WW8Num9z0"/>
    <w:rPr>
      <w:rFonts w:ascii="Wingdings 2" w:hAnsi="Wingdings 2" w:cs="OpenSymbol"/>
    </w:rPr>
  </w:style>
  <w:style w:type="character" w:customStyle="1" w:styleId="WW8Num9z1">
    <w:name w:val="WW8Num9z1"/>
    <w:rPr>
      <w:rFonts w:ascii="OpenSymbol" w:hAnsi="OpenSymbol" w:cs="OpenSymbol"/>
    </w:rPr>
  </w:style>
  <w:style w:type="character" w:customStyle="1" w:styleId="WW8Num9z3">
    <w:name w:val="WW8Num9z3"/>
    <w:rPr>
      <w:rFonts w:ascii="Wingdings 2" w:hAnsi="Wingdings 2" w:cs="OpenSymbol"/>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10z0">
    <w:name w:val="WW8Num10z0"/>
    <w:rPr>
      <w:rFonts w:ascii="Wingdings 2" w:hAnsi="Wingdings 2" w:cs="OpenSymbol"/>
    </w:rPr>
  </w:style>
  <w:style w:type="character" w:customStyle="1" w:styleId="WW8Num10z1">
    <w:name w:val="WW8Num10z1"/>
    <w:rPr>
      <w:rFonts w:ascii="OpenSymbol" w:hAnsi="OpenSymbol" w:cs="OpenSymbol"/>
    </w:rPr>
  </w:style>
  <w:style w:type="character" w:customStyle="1" w:styleId="WW8Num10z3">
    <w:name w:val="WW8Num10z3"/>
    <w:rPr>
      <w:rFonts w:ascii="Wingdings 2" w:hAnsi="Wingdings 2" w:cs="OpenSymbol"/>
    </w:rPr>
  </w:style>
  <w:style w:type="character" w:styleId="DefaultParagraphFont0">
    <w:name w:val="Default Paragraph Font"/>
  </w:style>
  <w:style w:type="character" w:customStyle="1" w:styleId="WW8Num2z3">
    <w:name w:val="WW8Num2z3"/>
    <w:rPr>
      <w:rFonts w:ascii="Symbol" w:hAnsi="Symbol" w:cs="Symbol"/>
    </w:rPr>
  </w:style>
  <w:style w:type="character" w:customStyle="1" w:styleId="WW8Num7z3">
    <w:name w:val="WW8Num7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7z1">
    <w:name w:val="WW8Num7z1"/>
    <w:rPr>
      <w:rFonts w:ascii="Courier New" w:hAnsi="Courier New" w:cs="Courier New"/>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986"/>
        <w:tab w:val="right" w:pos="9972"/>
      </w:tabs>
    </w:pPr>
  </w:style>
  <w:style w:type="paragraph" w:styleId="Title">
    <w:name w:val="Title"/>
    <w:basedOn w:val="Normal"/>
    <w:next w:val="Subtitle"/>
    <w:qFormat/>
    <w:pPr>
      <w:jc w:val="center"/>
    </w:pPr>
    <w:rPr>
      <w:rFonts w:cs="Times New Roman"/>
      <w:color w:val="000000"/>
      <w:sz w:val="28"/>
    </w:rPr>
  </w:style>
  <w:style w:type="paragraph" w:styleId="Subtitle">
    <w:name w:val="Subtitle"/>
    <w:basedOn w:val="Heading"/>
    <w:next w:val="BodyText"/>
    <w:qFormat/>
    <w:pPr>
      <w:jc w:val="center"/>
    </w:pPr>
    <w:rPr>
      <w:i/>
      <w:iCs/>
    </w:rPr>
  </w:style>
  <w:style w:type="paragraph" w:styleId="Footer">
    <w:name w:val="footer"/>
    <w:basedOn w:val="Normal"/>
    <w:pPr>
      <w:suppressLineNumbers/>
      <w:tabs>
        <w:tab w:val="center" w:pos="4986"/>
        <w:tab w:val="right" w:pos="9972"/>
      </w:tabs>
    </w:pPr>
  </w:style>
  <w:style w:type="paragraph" w:customStyle="1" w:styleId="WW-Default">
    <w:name w:val="WW-Default"/>
    <w:pPr>
      <w:suppressAutoHyphens/>
      <w:autoSpaceDE w:val="0"/>
    </w:pPr>
    <w:rPr>
      <w:rFonts w:ascii="Tahoma" w:eastAsia="Arial" w:hAnsi="Tahoma" w:cs="Tahoma"/>
      <w:color w:val="000000"/>
      <w:kern w:val="1"/>
      <w:sz w:val="24"/>
      <w:szCs w:val="24"/>
      <w:lang w:val="en-CA" w:eastAsia="ar-SA"/>
    </w:rPr>
  </w:style>
  <w:style w:type="paragraph" w:customStyle="1" w:styleId="normal0">
    <w:name w:val="normal"/>
    <w:rsid w:val="001D4DE9"/>
    <w:pPr>
      <w:widowControl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dariush@moghi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7BE62-4CEF-4988-8163-99AAA1F0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8388</CharactersWithSpaces>
  <SharedDoc>false</SharedDoc>
  <HLinks>
    <vt:vector size="6" baseType="variant">
      <vt:variant>
        <vt:i4>7143492</vt:i4>
      </vt:variant>
      <vt:variant>
        <vt:i4>0</vt:i4>
      </vt:variant>
      <vt:variant>
        <vt:i4>0</vt:i4>
      </vt:variant>
      <vt:variant>
        <vt:i4>5</vt:i4>
      </vt:variant>
      <vt:variant>
        <vt:lpwstr>mailto:dariush@moghisi.com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dada</dc:creator>
  <cp:lastModifiedBy>Dariush-Home</cp:lastModifiedBy>
  <cp:revision>2</cp:revision>
  <cp:lastPrinted>1601-01-01T00:00:00Z</cp:lastPrinted>
  <dcterms:created xsi:type="dcterms:W3CDTF">2016-11-30T03:02:00Z</dcterms:created>
  <dcterms:modified xsi:type="dcterms:W3CDTF">2016-11-30T03:02:00Z</dcterms:modified>
</cp:coreProperties>
</file>